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77" w:rsidRDefault="00534208" w:rsidP="00534208">
      <w:pPr>
        <w:rPr>
          <w:rFonts w:ascii="Calibri" w:eastAsia="Calibri" w:hAnsi="Calibri" w:cs="Calibri"/>
          <w:b/>
          <w:i/>
          <w:iCs/>
          <w:lang w:eastAsia="en-US"/>
        </w:rPr>
      </w:pPr>
      <w:r w:rsidRPr="001D6825">
        <w:rPr>
          <w:b/>
          <w:sz w:val="22"/>
          <w:szCs w:val="22"/>
          <w:u w:val="single"/>
        </w:rPr>
        <w:t>ALLEGATO C</w:t>
      </w:r>
      <w:r>
        <w:rPr>
          <w:sz w:val="22"/>
          <w:szCs w:val="22"/>
        </w:rPr>
        <w:t>:</w:t>
      </w:r>
      <w:r w:rsidR="00797277" w:rsidRPr="00797277">
        <w:rPr>
          <w:rFonts w:ascii="Calibri" w:eastAsia="Calibri" w:hAnsi="Calibri" w:cs="Calibri"/>
          <w:b/>
          <w:i/>
          <w:iCs/>
          <w:lang w:eastAsia="en-US"/>
        </w:rPr>
        <w:t xml:space="preserve"> </w:t>
      </w:r>
      <w:r w:rsidR="00797277" w:rsidRPr="008A7673">
        <w:rPr>
          <w:rFonts w:ascii="Calibri" w:eastAsia="Calibri" w:hAnsi="Calibri" w:cs="Calibri"/>
          <w:b/>
          <w:i/>
          <w:iCs/>
          <w:lang w:eastAsia="en-US"/>
        </w:rPr>
        <w:t xml:space="preserve">DICHIARAZIONE </w:t>
      </w:r>
      <w:proofErr w:type="spellStart"/>
      <w:r w:rsidR="00797277" w:rsidRPr="008A7673">
        <w:rPr>
          <w:rFonts w:ascii="Calibri" w:eastAsia="Calibri" w:hAnsi="Calibri" w:cs="Calibri"/>
          <w:b/>
          <w:i/>
          <w:iCs/>
          <w:lang w:eastAsia="en-US"/>
        </w:rPr>
        <w:t>DI</w:t>
      </w:r>
      <w:proofErr w:type="spellEnd"/>
      <w:r w:rsidR="00797277" w:rsidRPr="008A7673">
        <w:rPr>
          <w:rFonts w:ascii="Calibri" w:eastAsia="Calibri" w:hAnsi="Calibri" w:cs="Calibri"/>
          <w:b/>
          <w:i/>
          <w:iCs/>
          <w:lang w:eastAsia="en-US"/>
        </w:rPr>
        <w:t xml:space="preserve"> INSUSSISTENZA CAUSE OSTATIVE PER IL RUOLO </w:t>
      </w:r>
      <w:proofErr w:type="spellStart"/>
      <w:r w:rsidR="00797277" w:rsidRPr="008A7673">
        <w:rPr>
          <w:rFonts w:ascii="Calibri" w:eastAsia="Calibri" w:hAnsi="Calibri" w:cs="Calibri"/>
          <w:b/>
          <w:i/>
          <w:iCs/>
          <w:lang w:eastAsia="en-US"/>
        </w:rPr>
        <w:t>DI</w:t>
      </w:r>
      <w:proofErr w:type="spellEnd"/>
      <w:r w:rsidR="00797277" w:rsidRPr="008A7673">
        <w:rPr>
          <w:rFonts w:ascii="Calibri" w:eastAsia="Calibri" w:hAnsi="Calibri" w:cs="Calibri"/>
          <w:b/>
          <w:i/>
          <w:iCs/>
          <w:lang w:eastAsia="en-US"/>
        </w:rPr>
        <w:t xml:space="preserve"> PROGETTIS</w:t>
      </w:r>
      <w:r>
        <w:rPr>
          <w:rFonts w:ascii="Calibri" w:eastAsia="Calibri" w:hAnsi="Calibri" w:cs="Calibri"/>
          <w:b/>
          <w:i/>
          <w:iCs/>
          <w:lang w:eastAsia="en-US"/>
        </w:rPr>
        <w:t>T</w:t>
      </w:r>
      <w:r w:rsidR="001D6825">
        <w:rPr>
          <w:rFonts w:ascii="Calibri" w:eastAsia="Calibri" w:hAnsi="Calibri" w:cs="Calibri"/>
          <w:b/>
          <w:i/>
          <w:iCs/>
          <w:lang w:eastAsia="en-US"/>
        </w:rPr>
        <w:t>A</w:t>
      </w:r>
    </w:p>
    <w:p w:rsidR="001D6825" w:rsidRDefault="001D6825" w:rsidP="00534208">
      <w:pPr>
        <w:rPr>
          <w:rFonts w:ascii="Calibri" w:eastAsia="Calibri" w:hAnsi="Calibri" w:cs="Calibri"/>
          <w:b/>
          <w:i/>
          <w:iCs/>
          <w:lang w:eastAsia="en-US"/>
        </w:rPr>
      </w:pPr>
    </w:p>
    <w:p w:rsidR="001D6825" w:rsidRPr="00534208" w:rsidRDefault="001D6825" w:rsidP="001D6825">
      <w:pPr>
        <w:autoSpaceDE w:val="0"/>
        <w:autoSpaceDN w:val="0"/>
        <w:adjustRightInd w:val="0"/>
        <w:jc w:val="both"/>
        <w:rPr>
          <w:rFonts w:ascii="Corbel" w:hAnsi="Corbel" w:cs="Corbel"/>
          <w:color w:val="000000"/>
          <w:sz w:val="16"/>
          <w:szCs w:val="16"/>
        </w:rPr>
      </w:pPr>
      <w:r w:rsidRPr="008A7673">
        <w:rPr>
          <w:rFonts w:ascii="Calibri" w:eastAsia="Calibri" w:hAnsi="Calibri" w:cs="Calibri"/>
          <w:b/>
          <w:i/>
          <w:iCs/>
          <w:lang w:eastAsia="en-US"/>
        </w:rPr>
        <w:t xml:space="preserve">DICHIARAZIONE </w:t>
      </w:r>
      <w:proofErr w:type="spellStart"/>
      <w:r w:rsidRPr="008A7673">
        <w:rPr>
          <w:rFonts w:ascii="Calibri" w:eastAsia="Calibri" w:hAnsi="Calibri" w:cs="Calibri"/>
          <w:b/>
          <w:i/>
          <w:iCs/>
          <w:lang w:eastAsia="en-US"/>
        </w:rPr>
        <w:t>DI</w:t>
      </w:r>
      <w:proofErr w:type="spellEnd"/>
      <w:r w:rsidRPr="008A7673">
        <w:rPr>
          <w:rFonts w:ascii="Calibri" w:eastAsia="Calibri" w:hAnsi="Calibri" w:cs="Calibri"/>
          <w:b/>
          <w:i/>
          <w:iCs/>
          <w:lang w:eastAsia="en-US"/>
        </w:rPr>
        <w:t xml:space="preserve"> INSUSSISTENZA CAUSE OSTATIVE PER IL RUOLO </w:t>
      </w:r>
      <w:proofErr w:type="spellStart"/>
      <w:r w:rsidRPr="008A7673">
        <w:rPr>
          <w:rFonts w:ascii="Calibri" w:eastAsia="Calibri" w:hAnsi="Calibri" w:cs="Calibri"/>
          <w:b/>
          <w:i/>
          <w:iCs/>
          <w:lang w:eastAsia="en-US"/>
        </w:rPr>
        <w:t>DI</w:t>
      </w:r>
      <w:proofErr w:type="spellEnd"/>
      <w:r w:rsidRPr="008A7673">
        <w:rPr>
          <w:rFonts w:ascii="Calibri" w:eastAsia="Calibri" w:hAnsi="Calibri" w:cs="Calibri"/>
          <w:b/>
          <w:i/>
          <w:iCs/>
          <w:lang w:eastAsia="en-US"/>
        </w:rPr>
        <w:t xml:space="preserve"> PROGETTISTA A VALERE SU:</w:t>
      </w:r>
    </w:p>
    <w:p w:rsidR="001D6825" w:rsidRPr="00916CB1" w:rsidRDefault="001D6825" w:rsidP="001D6825">
      <w:pPr>
        <w:jc w:val="both"/>
        <w:rPr>
          <w:b/>
          <w:bCs/>
          <w:sz w:val="22"/>
          <w:szCs w:val="22"/>
          <w:lang w:val="da-DK"/>
        </w:rPr>
      </w:pPr>
      <w:r w:rsidRPr="00916CB1">
        <w:rPr>
          <w:b/>
          <w:bCs/>
          <w:sz w:val="22"/>
          <w:szCs w:val="22"/>
          <w:lang w:val="da-DK"/>
        </w:rPr>
        <w:t>Piano Nazionale di Ripresa e Resilienza (PNRR) – Missione 4: Istruzione e ricerca – Componente 1 – Investimento 3.2: Scuola 4.0 – Azione 1 – Next generation classroom – Ambienti di apprendimento innovativi, Codice Identificativo Progetto M4C1I3.2-2022-961-P-17952 “Innnovare per app...rendere”</w:t>
      </w:r>
    </w:p>
    <w:p w:rsidR="001D6825" w:rsidRPr="008A7673" w:rsidRDefault="001D6825" w:rsidP="001D6825">
      <w:pPr>
        <w:keepNext/>
        <w:keepLines/>
        <w:widowControl w:val="0"/>
        <w:jc w:val="center"/>
        <w:outlineLvl w:val="5"/>
        <w:rPr>
          <w:rFonts w:asciiTheme="minorHAnsi" w:eastAsia="Arial" w:hAnsiTheme="minorHAnsi" w:cstheme="minorHAnsi"/>
          <w:b/>
          <w:bCs/>
        </w:rPr>
      </w:pPr>
      <w:r w:rsidRPr="00916CB1">
        <w:rPr>
          <w:b/>
          <w:bCs/>
          <w:sz w:val="22"/>
          <w:szCs w:val="22"/>
          <w:lang w:val="da-DK"/>
        </w:rPr>
        <w:t>CUP: C14D23000140006</w:t>
      </w:r>
    </w:p>
    <w:p w:rsidR="001D6825"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____________________________________</w:t>
      </w:r>
      <w:r w:rsidRPr="008A7673">
        <w:t xml:space="preserve"> </w:t>
      </w:r>
    </w:p>
    <w:p w:rsidR="001D6825" w:rsidRPr="008A7673"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w:t>
      </w:r>
      <w:r>
        <w:rPr>
          <w:rFonts w:asciiTheme="minorHAnsi" w:eastAsia="Arial" w:hAnsiTheme="minorHAnsi"/>
          <w:b/>
          <w:bCs/>
          <w:sz w:val="22"/>
          <w:szCs w:val="22"/>
        </w:rPr>
        <w:t>__</w:t>
      </w:r>
      <w:r w:rsidRPr="008A7673">
        <w:rPr>
          <w:rFonts w:asciiTheme="minorHAnsi" w:eastAsia="Arial" w:hAnsiTheme="minorHAnsi"/>
          <w:b/>
          <w:bCs/>
          <w:sz w:val="22"/>
          <w:szCs w:val="22"/>
        </w:rPr>
        <w:t>____</w:t>
      </w:r>
    </w:p>
    <w:p w:rsidR="001D6825" w:rsidRPr="008A7673"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1D6825" w:rsidRPr="008A7673"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1D6825" w:rsidRPr="008A7673" w:rsidRDefault="001D6825" w:rsidP="001D6825">
      <w:pPr>
        <w:keepNext/>
        <w:keepLines/>
        <w:widowControl w:val="0"/>
        <w:outlineLvl w:val="5"/>
        <w:rPr>
          <w:rFonts w:asciiTheme="minorHAnsi" w:eastAsia="Arial" w:hAnsiTheme="minorHAnsi"/>
          <w:bCs/>
          <w:sz w:val="22"/>
          <w:szCs w:val="22"/>
        </w:rPr>
      </w:pPr>
    </w:p>
    <w:p w:rsidR="001D6825" w:rsidRPr="008A7673" w:rsidRDefault="001D6825" w:rsidP="001D6825">
      <w:pPr>
        <w:spacing w:before="120" w:after="120"/>
        <w:jc w:val="center"/>
        <w:outlineLvl w:val="0"/>
        <w:rPr>
          <w:rFonts w:cstheme="minorHAnsi"/>
          <w:b/>
        </w:rPr>
      </w:pPr>
      <w:r w:rsidRPr="008A7673">
        <w:rPr>
          <w:rFonts w:cstheme="minorHAnsi"/>
          <w:b/>
        </w:rPr>
        <w:t>DICHIARA</w:t>
      </w:r>
    </w:p>
    <w:p w:rsidR="001D6825" w:rsidRPr="001D6825" w:rsidRDefault="001D6825" w:rsidP="001D6825">
      <w:pPr>
        <w:spacing w:before="120" w:after="120"/>
        <w:jc w:val="both"/>
        <w:rPr>
          <w:rFonts w:cstheme="minorHAnsi"/>
          <w:b/>
          <w:sz w:val="20"/>
          <w:szCs w:val="20"/>
        </w:rPr>
      </w:pPr>
      <w:r w:rsidRPr="001D6825">
        <w:rPr>
          <w:rFonts w:cstheme="minorHAnsi"/>
          <w:b/>
          <w:sz w:val="20"/>
          <w:szCs w:val="20"/>
        </w:rPr>
        <w:t xml:space="preserve">ai sensi dell’art. 75 del </w:t>
      </w:r>
      <w:proofErr w:type="spellStart"/>
      <w:r w:rsidRPr="001D6825">
        <w:rPr>
          <w:rFonts w:cstheme="minorHAnsi"/>
          <w:b/>
          <w:sz w:val="20"/>
          <w:szCs w:val="20"/>
        </w:rPr>
        <w:t>d.P.R.</w:t>
      </w:r>
      <w:proofErr w:type="spellEnd"/>
      <w:r w:rsidRPr="001D6825">
        <w:rPr>
          <w:rFonts w:cstheme="minorHAnsi"/>
          <w:b/>
          <w:sz w:val="20"/>
          <w:szCs w:val="20"/>
        </w:rPr>
        <w:t xml:space="preserve"> n. 445 del 28 dicembre 2000 consapevole degli artt. 46 e 47 del </w:t>
      </w:r>
      <w:proofErr w:type="spellStart"/>
      <w:r w:rsidRPr="001D6825">
        <w:rPr>
          <w:rFonts w:cstheme="minorHAnsi"/>
          <w:b/>
          <w:sz w:val="20"/>
          <w:szCs w:val="20"/>
        </w:rPr>
        <w:t>d.P.R.</w:t>
      </w:r>
      <w:proofErr w:type="spellEnd"/>
      <w:r w:rsidRPr="001D6825">
        <w:rPr>
          <w:rFonts w:cstheme="minorHAnsi"/>
          <w:b/>
          <w:sz w:val="20"/>
          <w:szCs w:val="20"/>
        </w:rPr>
        <w:t xml:space="preserve"> n. 445 del 28 dicembre 2000:</w:t>
      </w: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 xml:space="preserve">non trovarsi in situazione di incompatibilità, ai sensi di quanto previsto dal d.lgs. n. 39/2013 e dall’art. 53, del d.lgs. n. 165/2001; </w:t>
      </w:r>
    </w:p>
    <w:p w:rsidR="001D6825" w:rsidRPr="001D6825" w:rsidRDefault="001D6825" w:rsidP="001D6825">
      <w:pPr>
        <w:spacing w:before="120" w:after="120"/>
        <w:ind w:left="720"/>
        <w:contextualSpacing/>
        <w:jc w:val="both"/>
        <w:rPr>
          <w:rFonts w:cstheme="minorHAnsi"/>
          <w:sz w:val="20"/>
          <w:szCs w:val="20"/>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 xml:space="preserve">di non avere, direttamente o indirettamente, un interesse finanziario, economico o altro interesse personale nel procedimento in esame ai sensi e per gli effetti di quanto  </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propri;</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di parenti, affini entro il secondo grado, del coniuge o di conviventi, oppure di persone con le quali abbia rapporti di frequentazione abituale;</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di soggetti od organizzazioni con cui egli o il coniuge abbia causa pendente o grave inimicizia o rapporti di credito o debito significativi;</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D6825" w:rsidRPr="001D6825" w:rsidRDefault="001D6825" w:rsidP="001D6825">
      <w:pPr>
        <w:autoSpaceDE w:val="0"/>
        <w:autoSpaceDN w:val="0"/>
        <w:adjustRightInd w:val="0"/>
        <w:spacing w:before="120" w:after="120"/>
        <w:ind w:left="1068"/>
        <w:contextualSpacing/>
        <w:jc w:val="both"/>
        <w:rPr>
          <w:rFonts w:cstheme="minorHAnsi"/>
          <w:sz w:val="20"/>
          <w:szCs w:val="20"/>
        </w:rPr>
      </w:pPr>
    </w:p>
    <w:p w:rsidR="001D6825" w:rsidRPr="001D6825" w:rsidRDefault="001D6825" w:rsidP="001D6825">
      <w:pPr>
        <w:numPr>
          <w:ilvl w:val="0"/>
          <w:numId w:val="33"/>
        </w:numPr>
        <w:spacing w:after="120" w:line="276" w:lineRule="auto"/>
        <w:contextualSpacing/>
        <w:jc w:val="both"/>
        <w:rPr>
          <w:rFonts w:eastAsia="Calibri" w:cstheme="minorHAnsi"/>
          <w:sz w:val="20"/>
          <w:szCs w:val="20"/>
        </w:rPr>
      </w:pPr>
      <w:r w:rsidRPr="001D6825">
        <w:rPr>
          <w:rFonts w:eastAsia="Calibri" w:cstheme="minorHAnsi"/>
          <w:sz w:val="20"/>
          <w:szCs w:val="20"/>
        </w:rPr>
        <w:t>che non sussistono diverse ragioni di opportunità che si frappongano al conferimento dell’incarico in questione;</w:t>
      </w:r>
    </w:p>
    <w:p w:rsidR="001D6825" w:rsidRPr="001D6825" w:rsidRDefault="001D6825" w:rsidP="001D6825">
      <w:pPr>
        <w:spacing w:after="120" w:line="276" w:lineRule="auto"/>
        <w:ind w:left="720"/>
        <w:contextualSpacing/>
        <w:jc w:val="both"/>
        <w:rPr>
          <w:rFonts w:eastAsia="Calibri" w:cstheme="minorHAnsi"/>
          <w:sz w:val="20"/>
          <w:szCs w:val="20"/>
        </w:rPr>
      </w:pPr>
    </w:p>
    <w:p w:rsidR="001D6825" w:rsidRPr="001D6825" w:rsidRDefault="001D6825" w:rsidP="001D6825">
      <w:pPr>
        <w:numPr>
          <w:ilvl w:val="0"/>
          <w:numId w:val="33"/>
        </w:numPr>
        <w:spacing w:before="120" w:after="120"/>
        <w:contextualSpacing/>
        <w:jc w:val="both"/>
        <w:rPr>
          <w:rFonts w:eastAsiaTheme="minorHAnsi" w:cstheme="minorHAnsi"/>
          <w:sz w:val="20"/>
          <w:szCs w:val="20"/>
        </w:rPr>
      </w:pPr>
      <w:r w:rsidRPr="001D6825">
        <w:rPr>
          <w:rFonts w:cstheme="minorHAnsi"/>
          <w:sz w:val="20"/>
          <w:szCs w:val="20"/>
        </w:rPr>
        <w:t>di aver preso piena cognizione del D.M. 26 aprile 2022, n. 105, recante il Codice di Comportamento dei dipendenti del Ministero dell’istruzione e del merito;</w:t>
      </w:r>
    </w:p>
    <w:p w:rsidR="001D6825" w:rsidRPr="001D6825" w:rsidRDefault="001D6825" w:rsidP="001D6825">
      <w:pPr>
        <w:rPr>
          <w:rFonts w:asciiTheme="minorHAnsi" w:eastAsia="Calibri" w:hAnsiTheme="minorHAnsi" w:cstheme="minorHAnsi"/>
          <w:sz w:val="20"/>
          <w:szCs w:val="20"/>
          <w:lang w:eastAsia="en-US"/>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di impegnarsi a comunicare tempestivamente all’Istituzione scolastica eventuali variazioni che dovessero intervenire nel corso dello svolgimento dell’incarico;</w:t>
      </w:r>
    </w:p>
    <w:p w:rsidR="001D6825" w:rsidRPr="001D6825" w:rsidRDefault="001D6825" w:rsidP="001D6825">
      <w:pPr>
        <w:spacing w:before="120" w:after="120"/>
        <w:ind w:left="720"/>
        <w:contextualSpacing/>
        <w:jc w:val="both"/>
        <w:rPr>
          <w:rFonts w:cstheme="minorHAnsi"/>
          <w:sz w:val="20"/>
          <w:szCs w:val="20"/>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di impegnarsi altresì a comunicare all’Istituzione scolastica qualsiasi altra circostanza sopravvenuta di carattere ostativo rispetto all’espletamento dell’incarico;</w:t>
      </w:r>
    </w:p>
    <w:p w:rsidR="001D6825" w:rsidRPr="001D6825" w:rsidRDefault="001D6825" w:rsidP="001D6825">
      <w:pPr>
        <w:ind w:left="708"/>
        <w:rPr>
          <w:rFonts w:cstheme="minorHAnsi"/>
          <w:sz w:val="20"/>
          <w:szCs w:val="20"/>
        </w:rPr>
      </w:pPr>
    </w:p>
    <w:p w:rsidR="001D6825" w:rsidRPr="001D6825" w:rsidRDefault="001D6825" w:rsidP="001D6825">
      <w:pPr>
        <w:spacing w:before="120" w:after="120"/>
        <w:ind w:left="720"/>
        <w:contextualSpacing/>
        <w:jc w:val="both"/>
        <w:rPr>
          <w:rFonts w:cstheme="minorHAnsi"/>
          <w:sz w:val="20"/>
          <w:szCs w:val="20"/>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F1B19" w:rsidRDefault="001D6825" w:rsidP="001D6825">
      <w:pPr>
        <w:tabs>
          <w:tab w:val="left" w:pos="6585"/>
        </w:tabs>
        <w:rPr>
          <w:rFonts w:eastAsia="Calibri"/>
          <w:sz w:val="20"/>
          <w:szCs w:val="20"/>
          <w:lang w:eastAsia="en-US"/>
        </w:rPr>
      </w:pPr>
      <w:r w:rsidRPr="001D6825">
        <w:rPr>
          <w:rFonts w:asciiTheme="minorHAnsi" w:eastAsia="Calibri" w:hAnsiTheme="minorHAnsi" w:cstheme="minorHAnsi"/>
          <w:sz w:val="20"/>
          <w:szCs w:val="20"/>
          <w:lang w:eastAsia="en-US"/>
        </w:rPr>
        <w:t xml:space="preserve">                                                                                                                               </w:t>
      </w:r>
      <w:r w:rsidRPr="001D6825">
        <w:rPr>
          <w:rFonts w:asciiTheme="minorHAnsi" w:eastAsia="Calibri" w:hAnsiTheme="minorHAnsi" w:cstheme="minorHAnsi"/>
          <w:sz w:val="20"/>
          <w:szCs w:val="20"/>
          <w:lang w:eastAsia="en-US"/>
        </w:rPr>
        <w:tab/>
      </w:r>
      <w:r w:rsidRPr="001D6825">
        <w:rPr>
          <w:rFonts w:eastAsia="Calibri"/>
          <w:sz w:val="20"/>
          <w:szCs w:val="20"/>
          <w:lang w:eastAsia="en-US"/>
        </w:rPr>
        <w:t xml:space="preserve">            </w:t>
      </w:r>
    </w:p>
    <w:p w:rsidR="001D6825" w:rsidRPr="001D6825" w:rsidRDefault="006F1B19" w:rsidP="001D6825">
      <w:pPr>
        <w:tabs>
          <w:tab w:val="left" w:pos="6585"/>
        </w:tabs>
        <w:rPr>
          <w:rFonts w:eastAsia="Calibri"/>
          <w:sz w:val="20"/>
          <w:szCs w:val="20"/>
          <w:lang w:eastAsia="en-US"/>
        </w:rPr>
      </w:pPr>
      <w:r>
        <w:rPr>
          <w:rFonts w:eastAsia="Calibri"/>
          <w:sz w:val="20"/>
          <w:szCs w:val="20"/>
          <w:lang w:eastAsia="en-US"/>
        </w:rPr>
        <w:tab/>
      </w:r>
      <w:r>
        <w:rPr>
          <w:rFonts w:eastAsia="Calibri"/>
          <w:sz w:val="20"/>
          <w:szCs w:val="20"/>
          <w:lang w:eastAsia="en-US"/>
        </w:rPr>
        <w:tab/>
      </w:r>
      <w:r w:rsidR="001D6825">
        <w:rPr>
          <w:rFonts w:eastAsia="Calibri"/>
          <w:sz w:val="20"/>
          <w:szCs w:val="20"/>
          <w:lang w:eastAsia="en-US"/>
        </w:rPr>
        <w:t xml:space="preserve">  </w:t>
      </w:r>
      <w:r w:rsidR="001D6825" w:rsidRPr="001D6825">
        <w:rPr>
          <w:rFonts w:eastAsia="Calibri"/>
          <w:sz w:val="20"/>
          <w:szCs w:val="20"/>
          <w:lang w:eastAsia="en-US"/>
        </w:rPr>
        <w:t>Firmato</w:t>
      </w:r>
    </w:p>
    <w:p w:rsidR="001D6825" w:rsidRPr="001D6825" w:rsidRDefault="001D6825" w:rsidP="001D6825">
      <w:pPr>
        <w:tabs>
          <w:tab w:val="left" w:pos="6585"/>
        </w:tabs>
        <w:rPr>
          <w:rFonts w:asciiTheme="minorHAnsi" w:eastAsia="Calibri" w:hAnsiTheme="minorHAnsi" w:cstheme="minorHAnsi"/>
          <w:sz w:val="20"/>
          <w:szCs w:val="20"/>
          <w:lang w:eastAsia="en-US"/>
        </w:rPr>
      </w:pPr>
    </w:p>
    <w:p w:rsidR="001D6825" w:rsidRPr="006F1B19" w:rsidRDefault="001D6825" w:rsidP="006F1B19">
      <w:pPr>
        <w:tabs>
          <w:tab w:val="left" w:pos="6585"/>
        </w:tabs>
        <w:rPr>
          <w:rFonts w:asciiTheme="minorHAnsi" w:eastAsia="Calibri" w:hAnsiTheme="minorHAnsi" w:cstheme="minorHAnsi"/>
          <w:sz w:val="20"/>
          <w:szCs w:val="20"/>
          <w:lang w:eastAsia="en-US"/>
        </w:rPr>
        <w:sectPr w:rsidR="001D6825" w:rsidRPr="006F1B19" w:rsidSect="008D3956">
          <w:pgSz w:w="11910" w:h="16840" w:code="9"/>
          <w:pgMar w:top="993" w:right="711" w:bottom="278" w:left="1123" w:header="720" w:footer="720" w:gutter="0"/>
          <w:cols w:space="720"/>
        </w:sectPr>
      </w:pPr>
      <w:r w:rsidRPr="001D6825">
        <w:rPr>
          <w:rFonts w:asciiTheme="minorHAnsi" w:eastAsia="Calibri" w:hAnsiTheme="minorHAnsi" w:cstheme="minorHAnsi"/>
          <w:sz w:val="20"/>
          <w:szCs w:val="20"/>
          <w:lang w:eastAsia="en-US"/>
        </w:rPr>
        <w:tab/>
        <w:t>__________________</w:t>
      </w:r>
      <w:r w:rsidR="006F1B19">
        <w:rPr>
          <w:rFonts w:asciiTheme="minorHAnsi" w:eastAsia="Calibri" w:hAnsiTheme="minorHAnsi" w:cstheme="minorHAnsi"/>
          <w:sz w:val="20"/>
          <w:szCs w:val="20"/>
          <w:lang w:eastAsia="en-US"/>
        </w:rPr>
        <w:t>_</w:t>
      </w:r>
    </w:p>
    <w:p w:rsidR="006E64BE" w:rsidRDefault="006E64BE" w:rsidP="001D6825">
      <w:pPr>
        <w:autoSpaceDE w:val="0"/>
        <w:autoSpaceDN w:val="0"/>
        <w:adjustRightInd w:val="0"/>
        <w:jc w:val="both"/>
        <w:rPr>
          <w:rFonts w:asciiTheme="minorHAnsi" w:eastAsia="Arial" w:hAnsiTheme="minorHAnsi"/>
          <w:b/>
          <w:bCs/>
          <w:sz w:val="22"/>
          <w:szCs w:val="22"/>
        </w:rPr>
      </w:pPr>
    </w:p>
    <w:sectPr w:rsidR="006E64BE" w:rsidSect="001422AF">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851"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25" w:rsidRDefault="001D6825">
      <w:r>
        <w:separator/>
      </w:r>
    </w:p>
  </w:endnote>
  <w:endnote w:type="continuationSeparator" w:id="0">
    <w:p w:rsidR="001D6825" w:rsidRDefault="001D68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5" w:rsidRDefault="007164B1">
    <w:pPr>
      <w:pStyle w:val="Pidipagina"/>
      <w:framePr w:wrap="around" w:vAnchor="text" w:hAnchor="margin" w:xAlign="center" w:y="1"/>
      <w:rPr>
        <w:rStyle w:val="Numeropagina"/>
      </w:rPr>
    </w:pPr>
    <w:r>
      <w:rPr>
        <w:rStyle w:val="Numeropagina"/>
      </w:rPr>
      <w:fldChar w:fldCharType="begin"/>
    </w:r>
    <w:r w:rsidR="001D6825">
      <w:rPr>
        <w:rStyle w:val="Numeropagina"/>
      </w:rPr>
      <w:instrText xml:space="preserve">PAGE  </w:instrText>
    </w:r>
    <w:r>
      <w:rPr>
        <w:rStyle w:val="Numeropagina"/>
      </w:rPr>
      <w:fldChar w:fldCharType="separate"/>
    </w:r>
    <w:r w:rsidR="001D6825">
      <w:rPr>
        <w:rStyle w:val="Numeropagina"/>
        <w:noProof/>
      </w:rPr>
      <w:t>6</w:t>
    </w:r>
    <w:r>
      <w:rPr>
        <w:rStyle w:val="Numeropagina"/>
      </w:rPr>
      <w:fldChar w:fldCharType="end"/>
    </w:r>
  </w:p>
  <w:p w:rsidR="001D6825" w:rsidRDefault="001D6825">
    <w:pPr>
      <w:pStyle w:val="Pidipagina"/>
    </w:pPr>
  </w:p>
  <w:p w:rsidR="001D6825" w:rsidRDefault="001D6825"/>
  <w:p w:rsidR="001D6825" w:rsidRDefault="001D682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850219"/>
      <w:docPartObj>
        <w:docPartGallery w:val="Page Numbers (Bottom of Page)"/>
        <w:docPartUnique/>
      </w:docPartObj>
    </w:sdtPr>
    <w:sdtContent>
      <w:p w:rsidR="001D6825" w:rsidRDefault="007164B1">
        <w:pPr>
          <w:pStyle w:val="Pidipagina"/>
          <w:jc w:val="center"/>
        </w:pPr>
        <w:fldSimple w:instr=" PAGE   \* MERGEFORMAT ">
          <w:r w:rsidR="006F1B19">
            <w:rPr>
              <w:noProof/>
            </w:rPr>
            <w:t>2</w:t>
          </w:r>
        </w:fldSimple>
      </w:p>
    </w:sdtContent>
  </w:sdt>
  <w:p w:rsidR="001D6825" w:rsidRDefault="001D682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5" w:rsidRDefault="001D68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25" w:rsidRDefault="001D6825">
      <w:r>
        <w:separator/>
      </w:r>
    </w:p>
  </w:footnote>
  <w:footnote w:type="continuationSeparator" w:id="0">
    <w:p w:rsidR="001D6825" w:rsidRDefault="001D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5" w:rsidRDefault="001D682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5" w:rsidRDefault="001D682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5" w:rsidRDefault="001D682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170641D"/>
    <w:multiLevelType w:val="hybridMultilevel"/>
    <w:tmpl w:val="0EDC4D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15">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6C0798"/>
    <w:multiLevelType w:val="hybridMultilevel"/>
    <w:tmpl w:val="9300D968"/>
    <w:lvl w:ilvl="0" w:tplc="103C2298">
      <w:start w:val="1"/>
      <w:numFmt w:val="decimal"/>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27A013E"/>
    <w:multiLevelType w:val="hybridMultilevel"/>
    <w:tmpl w:val="9E6C03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31">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nsid w:val="540930E1"/>
    <w:multiLevelType w:val="hybridMultilevel"/>
    <w:tmpl w:val="BBA67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184171"/>
    <w:multiLevelType w:val="hybridMultilevel"/>
    <w:tmpl w:val="AB7E7B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6E10A29"/>
    <w:multiLevelType w:val="hybridMultilevel"/>
    <w:tmpl w:val="3F2276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0D27A63"/>
    <w:multiLevelType w:val="hybridMultilevel"/>
    <w:tmpl w:val="FBD255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0"/>
  </w:num>
  <w:num w:numId="4">
    <w:abstractNumId w:val="1"/>
  </w:num>
  <w:num w:numId="5">
    <w:abstractNumId w:val="2"/>
  </w:num>
  <w:num w:numId="6">
    <w:abstractNumId w:val="16"/>
  </w:num>
  <w:num w:numId="7">
    <w:abstractNumId w:val="11"/>
  </w:num>
  <w:num w:numId="8">
    <w:abstractNumId w:val="28"/>
  </w:num>
  <w:num w:numId="9">
    <w:abstractNumId w:val="15"/>
  </w:num>
  <w:num w:numId="10">
    <w:abstractNumId w:val="40"/>
  </w:num>
  <w:num w:numId="11">
    <w:abstractNumId w:val="24"/>
  </w:num>
  <w:num w:numId="12">
    <w:abstractNumId w:val="8"/>
  </w:num>
  <w:num w:numId="13">
    <w:abstractNumId w:val="9"/>
  </w:num>
  <w:num w:numId="14">
    <w:abstractNumId w:val="6"/>
  </w:num>
  <w:num w:numId="15">
    <w:abstractNumId w:val="19"/>
  </w:num>
  <w:num w:numId="16">
    <w:abstractNumId w:val="38"/>
  </w:num>
  <w:num w:numId="17">
    <w:abstractNumId w:val="10"/>
  </w:num>
  <w:num w:numId="18">
    <w:abstractNumId w:val="27"/>
  </w:num>
  <w:num w:numId="19">
    <w:abstractNumId w:val="3"/>
  </w:num>
  <w:num w:numId="20">
    <w:abstractNumId w:val="4"/>
  </w:num>
  <w:num w:numId="21">
    <w:abstractNumId w:val="17"/>
  </w:num>
  <w:num w:numId="22">
    <w:abstractNumId w:val="18"/>
  </w:num>
  <w:num w:numId="23">
    <w:abstractNumId w:val="20"/>
  </w:num>
  <w:num w:numId="24">
    <w:abstractNumId w:val="32"/>
  </w:num>
  <w:num w:numId="25">
    <w:abstractNumId w:val="12"/>
  </w:num>
  <w:num w:numId="26">
    <w:abstractNumId w:val="34"/>
  </w:num>
  <w:num w:numId="27">
    <w:abstractNumId w:val="31"/>
  </w:num>
  <w:num w:numId="28">
    <w:abstractNumId w:val="35"/>
  </w:num>
  <w:num w:numId="29">
    <w:abstractNumId w:val="13"/>
  </w:num>
  <w:num w:numId="30">
    <w:abstractNumId w:val="14"/>
  </w:num>
  <w:num w:numId="31">
    <w:abstractNumId w:val="30"/>
  </w:num>
  <w:num w:numId="32">
    <w:abstractNumId w:val="2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2"/>
  </w:num>
  <w:num w:numId="36">
    <w:abstractNumId w:val="36"/>
  </w:num>
  <w:num w:numId="37">
    <w:abstractNumId w:val="5"/>
  </w:num>
  <w:num w:numId="38">
    <w:abstractNumId w:val="26"/>
  </w:num>
  <w:num w:numId="39">
    <w:abstractNumId w:val="39"/>
  </w:num>
  <w:num w:numId="40">
    <w:abstractNumId w:val="37"/>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1E8E"/>
    <w:rsid w:val="00002828"/>
    <w:rsid w:val="00003C0D"/>
    <w:rsid w:val="00010D73"/>
    <w:rsid w:val="0001314D"/>
    <w:rsid w:val="0001443F"/>
    <w:rsid w:val="00015543"/>
    <w:rsid w:val="00015D2C"/>
    <w:rsid w:val="00016658"/>
    <w:rsid w:val="00021EB3"/>
    <w:rsid w:val="00023684"/>
    <w:rsid w:val="00025CBE"/>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571C6"/>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4BDC"/>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825"/>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1C79"/>
    <w:rsid w:val="0029332E"/>
    <w:rsid w:val="002943C2"/>
    <w:rsid w:val="00297481"/>
    <w:rsid w:val="002A014D"/>
    <w:rsid w:val="002A547F"/>
    <w:rsid w:val="002A6748"/>
    <w:rsid w:val="002A7269"/>
    <w:rsid w:val="002B0440"/>
    <w:rsid w:val="002B0FEF"/>
    <w:rsid w:val="002B13C0"/>
    <w:rsid w:val="002B206B"/>
    <w:rsid w:val="002B2FAD"/>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3BB"/>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A007F"/>
    <w:rsid w:val="003A01DE"/>
    <w:rsid w:val="003A1779"/>
    <w:rsid w:val="003A433E"/>
    <w:rsid w:val="003A5D3A"/>
    <w:rsid w:val="003B6ADE"/>
    <w:rsid w:val="003B79E2"/>
    <w:rsid w:val="003C0DE3"/>
    <w:rsid w:val="003C2864"/>
    <w:rsid w:val="003C5D54"/>
    <w:rsid w:val="003C60F6"/>
    <w:rsid w:val="003C7A75"/>
    <w:rsid w:val="003D0923"/>
    <w:rsid w:val="003D4352"/>
    <w:rsid w:val="003D59B9"/>
    <w:rsid w:val="003E18F4"/>
    <w:rsid w:val="003E2DA4"/>
    <w:rsid w:val="003E2E35"/>
    <w:rsid w:val="003E4D1F"/>
    <w:rsid w:val="003E5C47"/>
    <w:rsid w:val="003F2D21"/>
    <w:rsid w:val="003F5439"/>
    <w:rsid w:val="003F732A"/>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3CA"/>
    <w:rsid w:val="00473720"/>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0542"/>
    <w:rsid w:val="004D18E3"/>
    <w:rsid w:val="004D1C0F"/>
    <w:rsid w:val="004D539A"/>
    <w:rsid w:val="004E105E"/>
    <w:rsid w:val="004E6955"/>
    <w:rsid w:val="004F497B"/>
    <w:rsid w:val="004F634A"/>
    <w:rsid w:val="004F7A83"/>
    <w:rsid w:val="00503E82"/>
    <w:rsid w:val="00504B83"/>
    <w:rsid w:val="00505644"/>
    <w:rsid w:val="005057E0"/>
    <w:rsid w:val="00505CDD"/>
    <w:rsid w:val="005104C0"/>
    <w:rsid w:val="0051112D"/>
    <w:rsid w:val="00520DBD"/>
    <w:rsid w:val="00520F00"/>
    <w:rsid w:val="00525018"/>
    <w:rsid w:val="00526196"/>
    <w:rsid w:val="005263CD"/>
    <w:rsid w:val="0052773A"/>
    <w:rsid w:val="00527AAD"/>
    <w:rsid w:val="00534208"/>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6AC"/>
    <w:rsid w:val="00576F0F"/>
    <w:rsid w:val="00583A1F"/>
    <w:rsid w:val="00585647"/>
    <w:rsid w:val="00585A3D"/>
    <w:rsid w:val="00585C3D"/>
    <w:rsid w:val="00591CC1"/>
    <w:rsid w:val="005A163B"/>
    <w:rsid w:val="005A4B10"/>
    <w:rsid w:val="005A4F7B"/>
    <w:rsid w:val="005A5AB6"/>
    <w:rsid w:val="005A7F30"/>
    <w:rsid w:val="005B65B5"/>
    <w:rsid w:val="005C77DE"/>
    <w:rsid w:val="005D1C50"/>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4C60"/>
    <w:rsid w:val="00635CBB"/>
    <w:rsid w:val="006378DA"/>
    <w:rsid w:val="00637EE7"/>
    <w:rsid w:val="006467EE"/>
    <w:rsid w:val="00647912"/>
    <w:rsid w:val="0065050C"/>
    <w:rsid w:val="0065467C"/>
    <w:rsid w:val="00660340"/>
    <w:rsid w:val="0066157A"/>
    <w:rsid w:val="006620D2"/>
    <w:rsid w:val="0066271B"/>
    <w:rsid w:val="00663BD8"/>
    <w:rsid w:val="006648CD"/>
    <w:rsid w:val="0067471F"/>
    <w:rsid w:val="00674BB2"/>
    <w:rsid w:val="006759A4"/>
    <w:rsid w:val="006761FD"/>
    <w:rsid w:val="0067699A"/>
    <w:rsid w:val="0068062A"/>
    <w:rsid w:val="00683118"/>
    <w:rsid w:val="00691032"/>
    <w:rsid w:val="00691E56"/>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3A7B"/>
    <w:rsid w:val="006D415B"/>
    <w:rsid w:val="006D4AC3"/>
    <w:rsid w:val="006D6F07"/>
    <w:rsid w:val="006D7AB3"/>
    <w:rsid w:val="006E0673"/>
    <w:rsid w:val="006E33D9"/>
    <w:rsid w:val="006E4E92"/>
    <w:rsid w:val="006E64BE"/>
    <w:rsid w:val="006F05B1"/>
    <w:rsid w:val="006F1B19"/>
    <w:rsid w:val="006F7315"/>
    <w:rsid w:val="007018B7"/>
    <w:rsid w:val="00705188"/>
    <w:rsid w:val="00706853"/>
    <w:rsid w:val="00706DD4"/>
    <w:rsid w:val="00710D1C"/>
    <w:rsid w:val="007164B1"/>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46B8"/>
    <w:rsid w:val="00775397"/>
    <w:rsid w:val="0077662D"/>
    <w:rsid w:val="00777992"/>
    <w:rsid w:val="0079013C"/>
    <w:rsid w:val="007927F5"/>
    <w:rsid w:val="00796D2C"/>
    <w:rsid w:val="00797277"/>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4F27"/>
    <w:rsid w:val="0082652D"/>
    <w:rsid w:val="008303A6"/>
    <w:rsid w:val="00831FA2"/>
    <w:rsid w:val="00832733"/>
    <w:rsid w:val="0083680A"/>
    <w:rsid w:val="00842499"/>
    <w:rsid w:val="00842E3A"/>
    <w:rsid w:val="008459E3"/>
    <w:rsid w:val="00847E8A"/>
    <w:rsid w:val="008501A3"/>
    <w:rsid w:val="00854281"/>
    <w:rsid w:val="00854B7C"/>
    <w:rsid w:val="00855040"/>
    <w:rsid w:val="00860882"/>
    <w:rsid w:val="00860CF4"/>
    <w:rsid w:val="008664A2"/>
    <w:rsid w:val="0086776E"/>
    <w:rsid w:val="00871E16"/>
    <w:rsid w:val="00872F50"/>
    <w:rsid w:val="00874365"/>
    <w:rsid w:val="00875E5A"/>
    <w:rsid w:val="0087659A"/>
    <w:rsid w:val="00877466"/>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3956"/>
    <w:rsid w:val="008E0DE5"/>
    <w:rsid w:val="008E22F8"/>
    <w:rsid w:val="008E2C37"/>
    <w:rsid w:val="008E7578"/>
    <w:rsid w:val="008F28B1"/>
    <w:rsid w:val="008F3CD8"/>
    <w:rsid w:val="008F5A4B"/>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2BAF"/>
    <w:rsid w:val="00964DE6"/>
    <w:rsid w:val="00971485"/>
    <w:rsid w:val="0097360E"/>
    <w:rsid w:val="00980B3C"/>
    <w:rsid w:val="0098483C"/>
    <w:rsid w:val="00986B21"/>
    <w:rsid w:val="00990253"/>
    <w:rsid w:val="00990DB4"/>
    <w:rsid w:val="009944D6"/>
    <w:rsid w:val="009958CB"/>
    <w:rsid w:val="00997C40"/>
    <w:rsid w:val="009A0D66"/>
    <w:rsid w:val="009A6785"/>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9BF"/>
    <w:rsid w:val="00A57BF6"/>
    <w:rsid w:val="00A57F54"/>
    <w:rsid w:val="00A6054A"/>
    <w:rsid w:val="00A6127E"/>
    <w:rsid w:val="00A62F2B"/>
    <w:rsid w:val="00A6464D"/>
    <w:rsid w:val="00A65DF8"/>
    <w:rsid w:val="00A727A8"/>
    <w:rsid w:val="00A747BA"/>
    <w:rsid w:val="00A76733"/>
    <w:rsid w:val="00A909FA"/>
    <w:rsid w:val="00A90F34"/>
    <w:rsid w:val="00A91C14"/>
    <w:rsid w:val="00A94E66"/>
    <w:rsid w:val="00AA1BD3"/>
    <w:rsid w:val="00AA3F35"/>
    <w:rsid w:val="00AA690A"/>
    <w:rsid w:val="00AA6CCD"/>
    <w:rsid w:val="00AB3F38"/>
    <w:rsid w:val="00AB4ADE"/>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59B7"/>
    <w:rsid w:val="00B2311E"/>
    <w:rsid w:val="00B23FD6"/>
    <w:rsid w:val="00B26CEE"/>
    <w:rsid w:val="00B31B50"/>
    <w:rsid w:val="00B31F80"/>
    <w:rsid w:val="00B32055"/>
    <w:rsid w:val="00B325B9"/>
    <w:rsid w:val="00B33F7A"/>
    <w:rsid w:val="00B353E9"/>
    <w:rsid w:val="00B36274"/>
    <w:rsid w:val="00B419CF"/>
    <w:rsid w:val="00B4439D"/>
    <w:rsid w:val="00B53156"/>
    <w:rsid w:val="00B532B2"/>
    <w:rsid w:val="00B65801"/>
    <w:rsid w:val="00B671DC"/>
    <w:rsid w:val="00B71E41"/>
    <w:rsid w:val="00B833F2"/>
    <w:rsid w:val="00B87A3D"/>
    <w:rsid w:val="00B90CAE"/>
    <w:rsid w:val="00B92B95"/>
    <w:rsid w:val="00BA42A4"/>
    <w:rsid w:val="00BA532D"/>
    <w:rsid w:val="00BA6212"/>
    <w:rsid w:val="00BA6627"/>
    <w:rsid w:val="00BB0CD6"/>
    <w:rsid w:val="00BB1BF6"/>
    <w:rsid w:val="00BB38A7"/>
    <w:rsid w:val="00BB6BE2"/>
    <w:rsid w:val="00BD0C93"/>
    <w:rsid w:val="00BD3B4F"/>
    <w:rsid w:val="00BD5445"/>
    <w:rsid w:val="00BD5E12"/>
    <w:rsid w:val="00BE038A"/>
    <w:rsid w:val="00BE3423"/>
    <w:rsid w:val="00BE52DF"/>
    <w:rsid w:val="00BE6544"/>
    <w:rsid w:val="00BF44F4"/>
    <w:rsid w:val="00BF4919"/>
    <w:rsid w:val="00BF4A50"/>
    <w:rsid w:val="00C01516"/>
    <w:rsid w:val="00C01F45"/>
    <w:rsid w:val="00C02BED"/>
    <w:rsid w:val="00C05548"/>
    <w:rsid w:val="00C0754E"/>
    <w:rsid w:val="00C07B27"/>
    <w:rsid w:val="00C07DDD"/>
    <w:rsid w:val="00C20594"/>
    <w:rsid w:val="00C231BE"/>
    <w:rsid w:val="00C243CD"/>
    <w:rsid w:val="00C24770"/>
    <w:rsid w:val="00C33D1D"/>
    <w:rsid w:val="00C33D57"/>
    <w:rsid w:val="00C3593E"/>
    <w:rsid w:val="00C3692A"/>
    <w:rsid w:val="00C410EF"/>
    <w:rsid w:val="00C47403"/>
    <w:rsid w:val="00C5300F"/>
    <w:rsid w:val="00C53E2D"/>
    <w:rsid w:val="00C55600"/>
    <w:rsid w:val="00C56550"/>
    <w:rsid w:val="00C572D7"/>
    <w:rsid w:val="00C60F4D"/>
    <w:rsid w:val="00C61D88"/>
    <w:rsid w:val="00C678B4"/>
    <w:rsid w:val="00C728F6"/>
    <w:rsid w:val="00C85681"/>
    <w:rsid w:val="00C9066B"/>
    <w:rsid w:val="00C925E4"/>
    <w:rsid w:val="00C9377A"/>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974"/>
    <w:rsid w:val="00CE4CDA"/>
    <w:rsid w:val="00CF00AC"/>
    <w:rsid w:val="00CF2CD9"/>
    <w:rsid w:val="00CF2DCA"/>
    <w:rsid w:val="00CF5402"/>
    <w:rsid w:val="00D02160"/>
    <w:rsid w:val="00D0520A"/>
    <w:rsid w:val="00D05358"/>
    <w:rsid w:val="00D14FF6"/>
    <w:rsid w:val="00D1518D"/>
    <w:rsid w:val="00D1714E"/>
    <w:rsid w:val="00D20332"/>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651F5"/>
    <w:rsid w:val="00D81C29"/>
    <w:rsid w:val="00D82D6E"/>
    <w:rsid w:val="00D832A9"/>
    <w:rsid w:val="00D91878"/>
    <w:rsid w:val="00D920A3"/>
    <w:rsid w:val="00D94D0B"/>
    <w:rsid w:val="00D955F1"/>
    <w:rsid w:val="00D9743E"/>
    <w:rsid w:val="00D977C5"/>
    <w:rsid w:val="00DA0916"/>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E20"/>
    <w:rsid w:val="00E72F8E"/>
    <w:rsid w:val="00E737E2"/>
    <w:rsid w:val="00E73B87"/>
    <w:rsid w:val="00E74814"/>
    <w:rsid w:val="00E7672F"/>
    <w:rsid w:val="00E872D0"/>
    <w:rsid w:val="00E91BD6"/>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3B0C"/>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A30"/>
    <w:rPr>
      <w:sz w:val="24"/>
      <w:szCs w:val="24"/>
    </w:rPr>
  </w:style>
  <w:style w:type="paragraph" w:styleId="Titolo1">
    <w:name w:val="heading 1"/>
    <w:basedOn w:val="Normale"/>
    <w:next w:val="Normale"/>
    <w:qFormat/>
    <w:rsid w:val="00E737E2"/>
    <w:pPr>
      <w:keepNext/>
      <w:spacing w:before="240" w:after="60"/>
      <w:outlineLvl w:val="0"/>
    </w:pPr>
    <w:rPr>
      <w:rFonts w:ascii="Arial" w:hAnsi="Arial"/>
      <w:b/>
      <w:kern w:val="28"/>
      <w:sz w:val="28"/>
    </w:rPr>
  </w:style>
  <w:style w:type="paragraph" w:styleId="Titolo2">
    <w:name w:val="heading 2"/>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37E2"/>
    <w:pPr>
      <w:keepNext/>
      <w:ind w:right="1133"/>
      <w:jc w:val="center"/>
      <w:outlineLvl w:val="6"/>
    </w:pPr>
    <w:rPr>
      <w:b/>
    </w:rPr>
  </w:style>
  <w:style w:type="paragraph" w:styleId="Titolo8">
    <w:name w:val="heading 8"/>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37E2"/>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737E2"/>
    <w:pPr>
      <w:tabs>
        <w:tab w:val="center" w:pos="4819"/>
        <w:tab w:val="right" w:pos="9638"/>
      </w:tabs>
    </w:pPr>
  </w:style>
  <w:style w:type="character" w:styleId="Numeropagina">
    <w:name w:val="page number"/>
    <w:basedOn w:val="Carpredefinitoparagrafo"/>
    <w:rsid w:val="00E737E2"/>
  </w:style>
  <w:style w:type="character" w:styleId="Collegamentoipertestuale">
    <w:name w:val="Hyperlink"/>
    <w:rsid w:val="00E737E2"/>
    <w:rPr>
      <w:color w:val="0000FF"/>
      <w:u w:val="single"/>
    </w:rPr>
  </w:style>
  <w:style w:type="paragraph" w:customStyle="1" w:styleId="Corpodeltesto1">
    <w:name w:val="Corpo del testo1"/>
    <w:basedOn w:val="Normale"/>
    <w:rsid w:val="00E737E2"/>
    <w:pPr>
      <w:ind w:right="1133"/>
      <w:jc w:val="both"/>
    </w:pPr>
    <w:rPr>
      <w:sz w:val="22"/>
    </w:rPr>
  </w:style>
  <w:style w:type="paragraph" w:styleId="Testonotaapidipagina">
    <w:name w:val="footnote text"/>
    <w:basedOn w:val="Normale"/>
    <w:semiHidden/>
    <w:rsid w:val="00E737E2"/>
  </w:style>
  <w:style w:type="character" w:styleId="Rimandonotaapidipagina">
    <w:name w:val="footnote reference"/>
    <w:semiHidden/>
    <w:rsid w:val="00E737E2"/>
    <w:rPr>
      <w:vertAlign w:val="superscript"/>
    </w:rPr>
  </w:style>
  <w:style w:type="paragraph" w:styleId="Intestazione">
    <w:name w:val="header"/>
    <w:basedOn w:val="Normale"/>
    <w:rsid w:val="00E737E2"/>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1"/>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99"/>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99"/>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A57BF6"/>
    <w:rPr>
      <w:sz w:val="24"/>
      <w:szCs w:val="24"/>
    </w:rPr>
  </w:style>
  <w:style w:type="paragraph" w:styleId="Corpodeltesto2">
    <w:name w:val="Body Text 2"/>
    <w:basedOn w:val="Normale"/>
    <w:link w:val="Corpodeltesto2Carattere"/>
    <w:rsid w:val="00797277"/>
    <w:pPr>
      <w:spacing w:after="120" w:line="480" w:lineRule="auto"/>
    </w:pPr>
    <w:rPr>
      <w:sz w:val="20"/>
      <w:szCs w:val="20"/>
    </w:rPr>
  </w:style>
  <w:style w:type="character" w:customStyle="1" w:styleId="Corpodeltesto2Carattere">
    <w:name w:val="Corpo del testo 2 Carattere"/>
    <w:basedOn w:val="Carpredefinitoparagrafo"/>
    <w:link w:val="Corpodeltesto2"/>
    <w:rsid w:val="00797277"/>
  </w:style>
  <w:style w:type="paragraph" w:customStyle="1" w:styleId="Normale1">
    <w:name w:val="Normale1"/>
    <w:rsid w:val="00797277"/>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A972F-AEE5-4587-9525-0F0A05ED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3</cp:revision>
  <cp:lastPrinted>2020-02-24T13:03:00Z</cp:lastPrinted>
  <dcterms:created xsi:type="dcterms:W3CDTF">2023-06-06T10:27:00Z</dcterms:created>
  <dcterms:modified xsi:type="dcterms:W3CDTF">2023-06-06T10:28:00Z</dcterms:modified>
</cp:coreProperties>
</file>