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AF" w:rsidRPr="00A06A6A" w:rsidRDefault="002D473A" w:rsidP="00A06A6A">
      <w:pPr>
        <w:jc w:val="both"/>
        <w:rPr>
          <w:rFonts w:ascii="Verdana" w:eastAsiaTheme="minorEastAsia" w:hAnsi="Verdana" w:cstheme="minorHAnsi"/>
          <w:b/>
          <w:sz w:val="18"/>
          <w:szCs w:val="18"/>
          <w:u w:val="single"/>
          <w:lang w:eastAsia="ar-SA"/>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rsidR="00F84EAF" w:rsidRPr="003C7575" w:rsidRDefault="00F84EAF" w:rsidP="00F84EAF">
      <w:pPr>
        <w:jc w:val="both"/>
        <w:rPr>
          <w:rFonts w:ascii="Verdana" w:hAnsi="Verdana"/>
          <w:sz w:val="18"/>
          <w:szCs w:val="18"/>
        </w:rPr>
      </w:pPr>
      <w:r w:rsidRPr="003C7575">
        <w:rPr>
          <w:rFonts w:ascii="Verdana" w:hAnsi="Verdana"/>
          <w:noProof/>
          <w:sz w:val="18"/>
          <w:szCs w:val="18"/>
        </w:rPr>
        <w:drawing>
          <wp:inline distT="0" distB="0" distL="0" distR="0">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84EAF" w:rsidRPr="003C7575" w:rsidRDefault="00F84EAF" w:rsidP="00F84EAF">
      <w:pPr>
        <w:autoSpaceDE w:val="0"/>
        <w:autoSpaceDN w:val="0"/>
        <w:adjustRightInd w:val="0"/>
        <w:jc w:val="both"/>
        <w:rPr>
          <w:rFonts w:ascii="Verdana" w:hAnsi="Verdana" w:cs="Corbel"/>
          <w:color w:val="000000"/>
          <w:sz w:val="18"/>
          <w:szCs w:val="18"/>
        </w:rPr>
      </w:pPr>
      <w:r w:rsidRPr="003C7575">
        <w:rPr>
          <w:rFonts w:ascii="Verdana" w:hAnsi="Verdana" w:cs="Corbel"/>
          <w:color w:val="000000"/>
          <w:sz w:val="18"/>
          <w:szCs w:val="18"/>
        </w:rPr>
        <w:t xml:space="preserve">                                                                                                                                </w:t>
      </w:r>
    </w:p>
    <w:p w:rsidR="00F84EAF" w:rsidRPr="003C7575" w:rsidRDefault="00E7651F" w:rsidP="00F84EAF">
      <w:pPr>
        <w:widowControl w:val="0"/>
        <w:tabs>
          <w:tab w:val="left" w:pos="1733"/>
        </w:tabs>
        <w:autoSpaceDE w:val="0"/>
        <w:autoSpaceDN w:val="0"/>
        <w:ind w:right="284"/>
        <w:rPr>
          <w:rFonts w:ascii="Verdana" w:eastAsia="Calibri" w:hAnsi="Verdana" w:cs="Calibri"/>
          <w:b/>
          <w:i/>
          <w:iCs/>
          <w:sz w:val="18"/>
          <w:szCs w:val="18"/>
          <w:lang w:eastAsia="en-US"/>
        </w:rPr>
      </w:pPr>
      <w:r>
        <w:rPr>
          <w:rFonts w:ascii="Verdana" w:eastAsia="Calibri" w:hAnsi="Verdana" w:cs="Calibri"/>
          <w:b/>
          <w:i/>
          <w:iCs/>
          <w:sz w:val="18"/>
          <w:szCs w:val="18"/>
          <w:lang w:eastAsia="en-US"/>
        </w:rPr>
        <w:t xml:space="preserve">ALLEGATO </w:t>
      </w:r>
    </w:p>
    <w:p w:rsidR="00F84EAF" w:rsidRDefault="00F84EAF" w:rsidP="00F84EAF">
      <w:pPr>
        <w:widowControl w:val="0"/>
        <w:tabs>
          <w:tab w:val="left" w:pos="1733"/>
        </w:tabs>
        <w:autoSpaceDE w:val="0"/>
        <w:autoSpaceDN w:val="0"/>
        <w:ind w:right="284"/>
        <w:jc w:val="center"/>
        <w:rPr>
          <w:rFonts w:ascii="Verdana" w:eastAsia="Calibri" w:hAnsi="Verdana" w:cs="Calibri"/>
          <w:b/>
          <w:iCs/>
          <w:sz w:val="18"/>
          <w:szCs w:val="18"/>
          <w:lang w:eastAsia="en-US"/>
        </w:rPr>
      </w:pPr>
      <w:r w:rsidRPr="004701B7">
        <w:rPr>
          <w:rFonts w:ascii="Verdana" w:eastAsia="Calibri" w:hAnsi="Verdana" w:cs="Calibri"/>
          <w:b/>
          <w:iCs/>
          <w:sz w:val="18"/>
          <w:szCs w:val="18"/>
          <w:lang w:eastAsia="en-US"/>
        </w:rPr>
        <w:t>Dichiarazione di insussistenza di incompatibilità o cause ostative</w:t>
      </w:r>
    </w:p>
    <w:p w:rsidR="004701B7" w:rsidRPr="004701B7" w:rsidRDefault="004701B7" w:rsidP="00F84EAF">
      <w:pPr>
        <w:widowControl w:val="0"/>
        <w:tabs>
          <w:tab w:val="left" w:pos="1733"/>
        </w:tabs>
        <w:autoSpaceDE w:val="0"/>
        <w:autoSpaceDN w:val="0"/>
        <w:ind w:right="284"/>
        <w:jc w:val="center"/>
        <w:rPr>
          <w:rFonts w:ascii="Verdana" w:eastAsia="Calibri" w:hAnsi="Verdana" w:cs="Calibri"/>
          <w:b/>
          <w:iCs/>
          <w:sz w:val="18"/>
          <w:szCs w:val="18"/>
          <w:lang w:eastAsia="en-US"/>
        </w:rPr>
      </w:pPr>
    </w:p>
    <w:p w:rsidR="00123149" w:rsidRPr="004701B7" w:rsidRDefault="00123149" w:rsidP="004701B7">
      <w:pPr>
        <w:widowControl w:val="0"/>
        <w:tabs>
          <w:tab w:val="left" w:pos="1733"/>
        </w:tabs>
        <w:autoSpaceDE w:val="0"/>
        <w:autoSpaceDN w:val="0"/>
        <w:ind w:right="284"/>
        <w:jc w:val="both"/>
        <w:rPr>
          <w:rFonts w:ascii="Verdana" w:eastAsia="Calibri" w:hAnsi="Verdana" w:cs="Calibri"/>
          <w:b/>
          <w:bCs/>
          <w:iCs/>
          <w:sz w:val="18"/>
          <w:szCs w:val="18"/>
          <w:lang w:eastAsia="en-US"/>
        </w:rPr>
      </w:pPr>
      <w:r w:rsidRPr="004701B7">
        <w:rPr>
          <w:rFonts w:ascii="Verdana" w:eastAsia="Calibri" w:hAnsi="Verdana" w:cs="Calibri"/>
          <w:b/>
          <w:bCs/>
          <w:iCs/>
          <w:sz w:val="18"/>
          <w:szCs w:val="18"/>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4701B7">
        <w:rPr>
          <w:rFonts w:ascii="Verdana" w:eastAsia="Calibri" w:hAnsi="Verdana" w:cs="Calibri"/>
          <w:b/>
          <w:bCs/>
          <w:iCs/>
          <w:sz w:val="18"/>
          <w:szCs w:val="18"/>
          <w:lang w:eastAsia="en-US"/>
        </w:rPr>
        <w:t>Next</w:t>
      </w:r>
      <w:proofErr w:type="spellEnd"/>
      <w:r w:rsidRPr="004701B7">
        <w:rPr>
          <w:rFonts w:ascii="Verdana" w:eastAsia="Calibri" w:hAnsi="Verdana" w:cs="Calibri"/>
          <w:b/>
          <w:bCs/>
          <w:iCs/>
          <w:sz w:val="18"/>
          <w:szCs w:val="18"/>
          <w:lang w:eastAsia="en-US"/>
        </w:rPr>
        <w:t xml:space="preserve"> Generation EU”</w:t>
      </w:r>
    </w:p>
    <w:p w:rsidR="004701B7" w:rsidRPr="003C7575" w:rsidRDefault="004701B7" w:rsidP="004701B7">
      <w:pPr>
        <w:widowControl w:val="0"/>
        <w:tabs>
          <w:tab w:val="left" w:pos="1733"/>
        </w:tabs>
        <w:autoSpaceDE w:val="0"/>
        <w:autoSpaceDN w:val="0"/>
        <w:ind w:right="284"/>
        <w:rPr>
          <w:rFonts w:ascii="Verdana" w:eastAsia="Calibri" w:hAnsi="Verdana" w:cs="Calibri"/>
          <w:b/>
          <w:iCs/>
          <w:sz w:val="18"/>
          <w:szCs w:val="18"/>
          <w:lang w:eastAsia="en-US"/>
        </w:rPr>
      </w:pPr>
      <w:r w:rsidRPr="003C7575">
        <w:rPr>
          <w:rFonts w:ascii="Verdana" w:eastAsia="Calibri" w:hAnsi="Verdana" w:cs="Calibri"/>
          <w:b/>
          <w:iCs/>
          <w:sz w:val="18"/>
          <w:szCs w:val="18"/>
          <w:lang w:eastAsia="en-US"/>
        </w:rPr>
        <w:t xml:space="preserve">CNP: </w:t>
      </w:r>
      <w:r w:rsidRPr="003C7575">
        <w:rPr>
          <w:rFonts w:ascii="Verdana" w:eastAsia="Arial" w:hAnsi="Verdana" w:cstheme="minorBidi"/>
          <w:b/>
          <w:sz w:val="18"/>
          <w:szCs w:val="18"/>
          <w:lang w:eastAsia="en-US"/>
        </w:rPr>
        <w:t>M4C1I3.1-2023-1143-P-29745</w:t>
      </w:r>
    </w:p>
    <w:p w:rsidR="004701B7" w:rsidRPr="003C7575" w:rsidRDefault="004701B7" w:rsidP="004701B7">
      <w:pPr>
        <w:keepNext/>
        <w:keepLines/>
        <w:widowControl w:val="0"/>
        <w:outlineLvl w:val="5"/>
        <w:rPr>
          <w:rFonts w:ascii="Verdana" w:eastAsia="Arial" w:hAnsi="Verdana"/>
          <w:b/>
          <w:sz w:val="18"/>
          <w:szCs w:val="18"/>
        </w:rPr>
      </w:pPr>
      <w:r w:rsidRPr="003C7575">
        <w:rPr>
          <w:rFonts w:ascii="Verdana" w:eastAsia="Calibri" w:hAnsi="Verdana" w:cs="Calibri"/>
          <w:b/>
          <w:iCs/>
          <w:sz w:val="18"/>
          <w:szCs w:val="18"/>
          <w:lang w:eastAsia="en-US"/>
        </w:rPr>
        <w:t>CUP</w:t>
      </w:r>
      <w:r w:rsidRPr="003C7575">
        <w:rPr>
          <w:rFonts w:ascii="Verdana" w:eastAsia="Calibri" w:hAnsi="Verdana" w:cs="Calibri"/>
          <w:b/>
          <w:i/>
          <w:iCs/>
          <w:sz w:val="18"/>
          <w:szCs w:val="18"/>
          <w:lang w:eastAsia="en-US"/>
        </w:rPr>
        <w:t xml:space="preserve">: </w:t>
      </w:r>
      <w:r w:rsidRPr="003C7575">
        <w:rPr>
          <w:rFonts w:ascii="Verdana" w:eastAsia="Arial" w:hAnsi="Verdana" w:cstheme="minorBidi"/>
          <w:b/>
          <w:sz w:val="18"/>
          <w:szCs w:val="18"/>
          <w:lang w:eastAsia="en-US"/>
        </w:rPr>
        <w:t>C14D23002550006</w:t>
      </w: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Il sottoscritto __________________________________</w:t>
      </w:r>
      <w:r w:rsidR="00E7651F">
        <w:rPr>
          <w:rFonts w:ascii="Verdana" w:eastAsia="Arial" w:hAnsi="Verdana"/>
          <w:b/>
          <w:bCs/>
          <w:sz w:val="18"/>
          <w:szCs w:val="18"/>
        </w:rPr>
        <w:t>____________________________</w:t>
      </w:r>
      <w:r w:rsidRPr="003C7575">
        <w:rPr>
          <w:rFonts w:ascii="Verdana" w:hAnsi="Verdana"/>
          <w:sz w:val="18"/>
          <w:szCs w:val="18"/>
        </w:rPr>
        <w:t xml:space="preserve"> </w:t>
      </w:r>
    </w:p>
    <w:p w:rsidR="00F84EAF" w:rsidRPr="003C7575" w:rsidRDefault="00F84EAF" w:rsidP="00F84EAF">
      <w:pPr>
        <w:keepNext/>
        <w:keepLines/>
        <w:widowControl w:val="0"/>
        <w:outlineLvl w:val="5"/>
        <w:rPr>
          <w:rFonts w:ascii="Verdana" w:eastAsia="Arial" w:hAnsi="Verdana"/>
          <w:b/>
          <w:bCs/>
          <w:sz w:val="18"/>
          <w:szCs w:val="18"/>
        </w:rPr>
      </w:pPr>
    </w:p>
    <w:p w:rsidR="004701B7"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Nato a _______________ il______________ residente a_____</w:t>
      </w:r>
      <w:r w:rsidR="004701B7">
        <w:rPr>
          <w:rFonts w:ascii="Verdana" w:eastAsia="Arial" w:hAnsi="Verdana"/>
          <w:b/>
          <w:bCs/>
          <w:sz w:val="18"/>
          <w:szCs w:val="18"/>
        </w:rPr>
        <w:t>_____________</w:t>
      </w:r>
      <w:r w:rsidR="00E7651F">
        <w:rPr>
          <w:rFonts w:ascii="Verdana" w:eastAsia="Arial" w:hAnsi="Verdana"/>
          <w:b/>
          <w:bCs/>
          <w:sz w:val="18"/>
          <w:szCs w:val="18"/>
        </w:rPr>
        <w:t>_</w:t>
      </w:r>
      <w:r w:rsidR="004701B7">
        <w:rPr>
          <w:rFonts w:ascii="Verdana" w:eastAsia="Arial" w:hAnsi="Verdana"/>
          <w:b/>
          <w:bCs/>
          <w:sz w:val="18"/>
          <w:szCs w:val="18"/>
        </w:rPr>
        <w:t>_</w:t>
      </w:r>
      <w:r w:rsidRPr="003C7575">
        <w:rPr>
          <w:rFonts w:ascii="Verdana" w:eastAsia="Arial" w:hAnsi="Verdana"/>
          <w:b/>
          <w:bCs/>
          <w:sz w:val="18"/>
          <w:szCs w:val="18"/>
        </w:rPr>
        <w:t xml:space="preserve">________ </w:t>
      </w:r>
    </w:p>
    <w:p w:rsidR="004701B7" w:rsidRDefault="004701B7" w:rsidP="00F84EAF">
      <w:pPr>
        <w:keepNext/>
        <w:keepLines/>
        <w:widowControl w:val="0"/>
        <w:outlineLvl w:val="5"/>
        <w:rPr>
          <w:rFonts w:ascii="Verdana" w:eastAsia="Arial" w:hAnsi="Verdana"/>
          <w:b/>
          <w:bCs/>
          <w:sz w:val="18"/>
          <w:szCs w:val="18"/>
        </w:rPr>
      </w:pPr>
    </w:p>
    <w:p w:rsidR="004701B7"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Provincia di _________ Via________________________________________</w:t>
      </w:r>
      <w:r w:rsidR="00E7651F">
        <w:rPr>
          <w:rFonts w:ascii="Verdana" w:eastAsia="Arial" w:hAnsi="Verdana"/>
          <w:b/>
          <w:bCs/>
          <w:sz w:val="18"/>
          <w:szCs w:val="18"/>
        </w:rPr>
        <w:t>____</w:t>
      </w:r>
      <w:r w:rsidRPr="003C7575">
        <w:rPr>
          <w:rFonts w:ascii="Verdana" w:eastAsia="Arial" w:hAnsi="Verdana"/>
          <w:b/>
          <w:bCs/>
          <w:sz w:val="18"/>
          <w:szCs w:val="18"/>
        </w:rPr>
        <w:t xml:space="preserve">________ </w:t>
      </w: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Codice Fiscale ____________</w:t>
      </w:r>
      <w:r w:rsidR="004701B7">
        <w:rPr>
          <w:rFonts w:ascii="Verdana" w:eastAsia="Arial" w:hAnsi="Verdana"/>
          <w:b/>
          <w:bCs/>
          <w:sz w:val="18"/>
          <w:szCs w:val="18"/>
        </w:rPr>
        <w:t>_________________________</w:t>
      </w:r>
      <w:r w:rsidRPr="003C7575">
        <w:rPr>
          <w:rFonts w:ascii="Verdana" w:eastAsia="Arial" w:hAnsi="Verdana"/>
          <w:b/>
          <w:bCs/>
          <w:sz w:val="18"/>
          <w:szCs w:val="18"/>
        </w:rPr>
        <w:t>______</w:t>
      </w:r>
      <w:r w:rsidR="00E7651F">
        <w:rPr>
          <w:rFonts w:ascii="Verdana" w:eastAsia="Arial" w:hAnsi="Verdana"/>
          <w:b/>
          <w:bCs/>
          <w:sz w:val="18"/>
          <w:szCs w:val="18"/>
        </w:rPr>
        <w:t>____________________</w:t>
      </w:r>
      <w:r w:rsidRPr="003C7575">
        <w:rPr>
          <w:rFonts w:ascii="Verdana" w:eastAsia="Arial" w:hAnsi="Verdana"/>
          <w:b/>
          <w:bCs/>
          <w:sz w:val="18"/>
          <w:szCs w:val="18"/>
        </w:rPr>
        <w:t xml:space="preserve"> </w:t>
      </w:r>
    </w:p>
    <w:p w:rsidR="00F84EAF" w:rsidRPr="003C7575" w:rsidRDefault="00F84EAF" w:rsidP="00F84EAF">
      <w:pPr>
        <w:keepNext/>
        <w:keepLines/>
        <w:widowControl w:val="0"/>
        <w:outlineLvl w:val="5"/>
        <w:rPr>
          <w:rFonts w:ascii="Verdana" w:eastAsia="Arial" w:hAnsi="Verdana"/>
          <w:b/>
          <w:bCs/>
          <w:sz w:val="18"/>
          <w:szCs w:val="18"/>
        </w:rPr>
      </w:pPr>
    </w:p>
    <w:p w:rsidR="00F84EAF" w:rsidRPr="003C7575" w:rsidRDefault="00C53F4B" w:rsidP="00F84EAF">
      <w:pPr>
        <w:keepNext/>
        <w:keepLines/>
        <w:widowControl w:val="0"/>
        <w:outlineLvl w:val="5"/>
        <w:rPr>
          <w:rFonts w:ascii="Verdana" w:eastAsia="Arial" w:hAnsi="Verdana"/>
          <w:b/>
          <w:bCs/>
          <w:sz w:val="18"/>
          <w:szCs w:val="18"/>
        </w:rPr>
      </w:pPr>
      <w:r>
        <w:rPr>
          <w:rFonts w:ascii="Verdana" w:eastAsia="Arial" w:hAnsi="Verdana"/>
          <w:b/>
          <w:bCs/>
          <w:sz w:val="18"/>
          <w:szCs w:val="18"/>
        </w:rPr>
        <w:t>Candidato</w:t>
      </w:r>
      <w:r w:rsidR="00F84EAF" w:rsidRPr="003C7575">
        <w:rPr>
          <w:rFonts w:ascii="Verdana" w:eastAsia="Arial" w:hAnsi="Verdana"/>
          <w:b/>
          <w:bCs/>
          <w:sz w:val="18"/>
          <w:szCs w:val="18"/>
        </w:rPr>
        <w:t xml:space="preserve"> in qualità di__________________________ nel progetto di cui in oggetto</w:t>
      </w:r>
    </w:p>
    <w:p w:rsidR="00F84EAF" w:rsidRPr="003C7575" w:rsidRDefault="00F84EAF" w:rsidP="00F84EAF">
      <w:pPr>
        <w:keepNext/>
        <w:keepLines/>
        <w:widowControl w:val="0"/>
        <w:outlineLvl w:val="5"/>
        <w:rPr>
          <w:rFonts w:ascii="Verdana" w:eastAsia="Arial" w:hAnsi="Verdana"/>
          <w:bCs/>
          <w:sz w:val="18"/>
          <w:szCs w:val="18"/>
        </w:rPr>
      </w:pPr>
    </w:p>
    <w:p w:rsidR="00F84EAF" w:rsidRPr="003C7575" w:rsidRDefault="00F84EAF" w:rsidP="00F84EAF">
      <w:pPr>
        <w:spacing w:before="120" w:after="120"/>
        <w:jc w:val="center"/>
        <w:outlineLvl w:val="0"/>
        <w:rPr>
          <w:rFonts w:ascii="Verdana" w:hAnsi="Verdana" w:cstheme="minorHAnsi"/>
          <w:b/>
          <w:sz w:val="18"/>
          <w:szCs w:val="18"/>
        </w:rPr>
      </w:pPr>
      <w:r w:rsidRPr="003C7575">
        <w:rPr>
          <w:rFonts w:ascii="Verdana" w:hAnsi="Verdana" w:cstheme="minorHAnsi"/>
          <w:b/>
          <w:sz w:val="18"/>
          <w:szCs w:val="18"/>
        </w:rPr>
        <w:t>DICHIARA</w:t>
      </w:r>
    </w:p>
    <w:p w:rsidR="00F84EAF" w:rsidRPr="003C7575" w:rsidRDefault="00F84EAF" w:rsidP="00F84EAF">
      <w:pPr>
        <w:spacing w:before="120" w:after="120"/>
        <w:jc w:val="both"/>
        <w:rPr>
          <w:rFonts w:ascii="Verdana" w:hAnsi="Verdana" w:cstheme="minorHAnsi"/>
          <w:b/>
          <w:sz w:val="18"/>
          <w:szCs w:val="18"/>
        </w:rPr>
      </w:pPr>
      <w:r w:rsidRPr="003C7575">
        <w:rPr>
          <w:rFonts w:ascii="Verdana" w:hAnsi="Verdana" w:cstheme="minorHAnsi"/>
          <w:b/>
          <w:sz w:val="18"/>
          <w:szCs w:val="18"/>
        </w:rPr>
        <w:t xml:space="preserve">ai sensi dell’art. 75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 consapevole degli artt. 46 e 47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non trovarsi in situazione di incompatibilità, ai sensi di quanto previsto dal d.lgs. n. 39/2013 e dall’art. 53, del d.lgs. n. 165/2001; </w:t>
      </w:r>
    </w:p>
    <w:p w:rsidR="00F84EAF" w:rsidRPr="003C7575" w:rsidRDefault="00F84EAF" w:rsidP="00F84EAF">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non avere, direttamente o indirettamente, un interesse finanziario, economico o altro interesse personale nel procedimento in esame ai sensi e per gli effetti di quanto  </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propri;</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parenti, affini entro il secondo grado, del coniuge o di conviventi, oppure di persone con le quali abbia rapporti di frequentazione abituale;</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con cui egli o il coniuge abbia causa pendente o grave inimicizia o rapporti di credito o debito significativi;</w:t>
      </w:r>
    </w:p>
    <w:p w:rsidR="00F84EAF" w:rsidRPr="004701B7" w:rsidRDefault="00F84EAF" w:rsidP="004701B7">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84EAF" w:rsidRPr="004701B7" w:rsidRDefault="00F84EAF" w:rsidP="004701B7">
      <w:pPr>
        <w:numPr>
          <w:ilvl w:val="0"/>
          <w:numId w:val="29"/>
        </w:numPr>
        <w:spacing w:after="120" w:line="276" w:lineRule="auto"/>
        <w:contextualSpacing/>
        <w:jc w:val="both"/>
        <w:rPr>
          <w:rFonts w:ascii="Verdana" w:eastAsia="Calibri" w:hAnsi="Verdana" w:cstheme="minorHAnsi"/>
          <w:sz w:val="18"/>
          <w:szCs w:val="18"/>
        </w:rPr>
      </w:pPr>
      <w:r w:rsidRPr="003C7575">
        <w:rPr>
          <w:rFonts w:ascii="Verdana" w:eastAsia="Calibri" w:hAnsi="Verdana" w:cstheme="minorHAnsi"/>
          <w:sz w:val="18"/>
          <w:szCs w:val="18"/>
        </w:rPr>
        <w:t>che non sussistono diverse ragioni di opportunità che si frappongano al conferimento dell’incarico in questione;</w:t>
      </w:r>
    </w:p>
    <w:p w:rsidR="00F84EAF" w:rsidRPr="004701B7" w:rsidRDefault="00F84EAF" w:rsidP="004701B7">
      <w:pPr>
        <w:numPr>
          <w:ilvl w:val="0"/>
          <w:numId w:val="29"/>
        </w:numPr>
        <w:spacing w:before="120" w:after="120"/>
        <w:contextualSpacing/>
        <w:jc w:val="both"/>
        <w:rPr>
          <w:rFonts w:ascii="Verdana" w:eastAsiaTheme="minorHAnsi" w:hAnsi="Verdana" w:cstheme="minorHAnsi"/>
          <w:sz w:val="18"/>
          <w:szCs w:val="18"/>
        </w:rPr>
      </w:pPr>
      <w:r w:rsidRPr="003C7575">
        <w:rPr>
          <w:rFonts w:ascii="Verdana" w:hAnsi="Verdana" w:cstheme="minorHAnsi"/>
          <w:sz w:val="18"/>
          <w:szCs w:val="18"/>
        </w:rPr>
        <w:t>di aver preso piena cognizione del D.M. 26 aprile 2022, n. 105, recante il Codice di Comportamento dei dipendenti del Ministero dell’istruzione e del merito;</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 comunicare tempestivamente all’Istituzione scolastica eventuali variazioni che dovessero intervenire nel corso dello svolgimento dell’incarico;</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altresì a comunicare all’Istituzione scolastica qualsiasi altra circostanza sopravvenuta di carattere ostativo rispetto all’espletamento dell’incarico;</w:t>
      </w:r>
    </w:p>
    <w:p w:rsidR="00F84EAF" w:rsidRPr="003C7575" w:rsidRDefault="00F84EAF" w:rsidP="00F84EAF">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4701B7">
        <w:rPr>
          <w:rFonts w:ascii="Verdana" w:hAnsi="Verdana" w:cstheme="minorHAnsi"/>
          <w:sz w:val="18"/>
          <w:szCs w:val="18"/>
        </w:rPr>
        <w:t>e fornisce il relativo consenso.</w:t>
      </w:r>
    </w:p>
    <w:p w:rsidR="00C53F4B" w:rsidRDefault="00C53F4B" w:rsidP="00C53F4B">
      <w:pPr>
        <w:autoSpaceDE w:val="0"/>
        <w:autoSpaceDN w:val="0"/>
        <w:adjustRightInd w:val="0"/>
        <w:ind w:left="720"/>
        <w:jc w:val="both"/>
        <w:rPr>
          <w:rFonts w:ascii="Verdana" w:eastAsia="Calibri" w:hAnsi="Verdana" w:cstheme="minorHAnsi"/>
          <w:sz w:val="18"/>
          <w:szCs w:val="18"/>
          <w:lang w:eastAsia="en-US"/>
        </w:rPr>
      </w:pPr>
    </w:p>
    <w:p w:rsidR="00C53F4B" w:rsidRDefault="00C53F4B" w:rsidP="00C53F4B">
      <w:pPr>
        <w:autoSpaceDE w:val="0"/>
        <w:autoSpaceDN w:val="0"/>
        <w:adjustRightInd w:val="0"/>
        <w:jc w:val="both"/>
        <w:rPr>
          <w:rFonts w:cs="Calibri"/>
        </w:rPr>
      </w:pPr>
      <w:r>
        <w:t>Data_____________</w:t>
      </w:r>
      <w:r>
        <w:tab/>
      </w:r>
      <w:r>
        <w:tab/>
      </w:r>
      <w:r>
        <w:tab/>
      </w:r>
      <w:r>
        <w:tab/>
      </w:r>
      <w:r>
        <w:tab/>
      </w:r>
      <w:r>
        <w:tab/>
      </w:r>
      <w:r>
        <w:tab/>
      </w:r>
      <w:r>
        <w:tab/>
      </w:r>
      <w:r>
        <w:tab/>
        <w:t xml:space="preserve"> </w:t>
      </w:r>
    </w:p>
    <w:p w:rsidR="00C53F4B" w:rsidRDefault="00C53F4B" w:rsidP="00C53F4B">
      <w:pPr>
        <w:autoSpaceDE w:val="0"/>
        <w:autoSpaceDN w:val="0"/>
        <w:adjustRightInd w:val="0"/>
        <w:jc w:val="both"/>
        <w:rPr>
          <w:rFonts w:cs="Calibri"/>
        </w:rPr>
      </w:pP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t xml:space="preserve">         </w:t>
      </w:r>
      <w:r>
        <w:t>Firma</w:t>
      </w:r>
    </w:p>
    <w:p w:rsidR="00F84EAF" w:rsidRPr="00C53F4B" w:rsidRDefault="00C53F4B" w:rsidP="00C53F4B">
      <w:pPr>
        <w:pStyle w:val="Intestazione"/>
        <w:tabs>
          <w:tab w:val="left" w:pos="1134"/>
          <w:tab w:val="left" w:pos="5245"/>
          <w:tab w:val="left" w:pos="5812"/>
        </w:tabs>
        <w:ind w:left="4819"/>
        <w:jc w:val="both"/>
        <w:outlineLvl w:val="0"/>
        <w:rPr>
          <w:rFonts w:ascii="Calibri" w:eastAsia="PMingLiU" w:hAnsi="Calibri"/>
          <w:bCs/>
          <w:lang w:bidi="en-US"/>
        </w:rPr>
      </w:pPr>
      <w:r>
        <w:rPr>
          <w:rFonts w:eastAsia="PMingLiU"/>
          <w:lang w:bidi="en-US"/>
        </w:rPr>
        <w:tab/>
        <w:t xml:space="preserve">                   ___________________________</w:t>
      </w:r>
    </w:p>
    <w:sectPr w:rsidR="00F84EAF" w:rsidRPr="00C53F4B" w:rsidSect="003C7575">
      <w:footerReference w:type="even" r:id="rId9"/>
      <w:footerReference w:type="default" r:id="rId10"/>
      <w:pgSz w:w="11907" w:h="16839" w:code="9"/>
      <w:pgMar w:top="568" w:right="1134" w:bottom="709"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0A6" w:rsidRDefault="002E00A6">
      <w:r>
        <w:separator/>
      </w:r>
    </w:p>
  </w:endnote>
  <w:endnote w:type="continuationSeparator" w:id="0">
    <w:p w:rsidR="002E00A6" w:rsidRDefault="002E00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A6" w:rsidRDefault="00761E08">
    <w:pPr>
      <w:pStyle w:val="Pidipagina"/>
      <w:framePr w:wrap="around" w:vAnchor="text" w:hAnchor="margin" w:xAlign="center" w:y="1"/>
      <w:rPr>
        <w:rStyle w:val="Numeropagina"/>
      </w:rPr>
    </w:pPr>
    <w:r>
      <w:rPr>
        <w:rStyle w:val="Numeropagina"/>
      </w:rPr>
      <w:fldChar w:fldCharType="begin"/>
    </w:r>
    <w:r w:rsidR="002E00A6">
      <w:rPr>
        <w:rStyle w:val="Numeropagina"/>
      </w:rPr>
      <w:instrText xml:space="preserve">PAGE  </w:instrText>
    </w:r>
    <w:r>
      <w:rPr>
        <w:rStyle w:val="Numeropagina"/>
      </w:rPr>
      <w:fldChar w:fldCharType="separate"/>
    </w:r>
    <w:r w:rsidR="002E00A6">
      <w:rPr>
        <w:rStyle w:val="Numeropagina"/>
        <w:noProof/>
      </w:rPr>
      <w:t>6</w:t>
    </w:r>
    <w:r>
      <w:rPr>
        <w:rStyle w:val="Numeropagina"/>
      </w:rPr>
      <w:fldChar w:fldCharType="end"/>
    </w:r>
  </w:p>
  <w:p w:rsidR="002E00A6" w:rsidRDefault="002E00A6">
    <w:pPr>
      <w:pStyle w:val="Pidipagina"/>
    </w:pPr>
  </w:p>
  <w:p w:rsidR="002E00A6" w:rsidRDefault="002E00A6"/>
  <w:p w:rsidR="002E00A6" w:rsidRDefault="002E00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A6" w:rsidRDefault="002E00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0A6" w:rsidRDefault="002E00A6">
      <w:r>
        <w:separator/>
      </w:r>
    </w:p>
  </w:footnote>
  <w:footnote w:type="continuationSeparator" w:id="0">
    <w:p w:rsidR="002E00A6" w:rsidRDefault="002E0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nsid w:val="4E235788"/>
    <w:multiLevelType w:val="hybridMultilevel"/>
    <w:tmpl w:val="FF0052B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074B2"/>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2B45"/>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4D3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00A6"/>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230E"/>
    <w:rsid w:val="00353A20"/>
    <w:rsid w:val="00355615"/>
    <w:rsid w:val="0035659B"/>
    <w:rsid w:val="00361D26"/>
    <w:rsid w:val="00363B1F"/>
    <w:rsid w:val="003647D1"/>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575"/>
    <w:rsid w:val="003C7A75"/>
    <w:rsid w:val="003D4352"/>
    <w:rsid w:val="003E18F4"/>
    <w:rsid w:val="003E2DA4"/>
    <w:rsid w:val="003E2E35"/>
    <w:rsid w:val="003E5C47"/>
    <w:rsid w:val="003F2D21"/>
    <w:rsid w:val="003F5439"/>
    <w:rsid w:val="003F6905"/>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01B7"/>
    <w:rsid w:val="004722C2"/>
    <w:rsid w:val="00473A05"/>
    <w:rsid w:val="00484CE2"/>
    <w:rsid w:val="00485D17"/>
    <w:rsid w:val="004914CB"/>
    <w:rsid w:val="00495A93"/>
    <w:rsid w:val="00497369"/>
    <w:rsid w:val="004A5D71"/>
    <w:rsid w:val="004A786E"/>
    <w:rsid w:val="004B09C3"/>
    <w:rsid w:val="004B5569"/>
    <w:rsid w:val="004B62EF"/>
    <w:rsid w:val="004B7E20"/>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363C"/>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4CDA"/>
    <w:rsid w:val="006759A4"/>
    <w:rsid w:val="006761FD"/>
    <w:rsid w:val="0067699A"/>
    <w:rsid w:val="0068062A"/>
    <w:rsid w:val="00683118"/>
    <w:rsid w:val="00691032"/>
    <w:rsid w:val="00692070"/>
    <w:rsid w:val="006965F4"/>
    <w:rsid w:val="006A0432"/>
    <w:rsid w:val="006A149B"/>
    <w:rsid w:val="006A73FD"/>
    <w:rsid w:val="006B0653"/>
    <w:rsid w:val="006B162F"/>
    <w:rsid w:val="006B2F2A"/>
    <w:rsid w:val="006B6D5A"/>
    <w:rsid w:val="006B7D8C"/>
    <w:rsid w:val="006B7FC2"/>
    <w:rsid w:val="006C0DCD"/>
    <w:rsid w:val="006C1D43"/>
    <w:rsid w:val="006C1E40"/>
    <w:rsid w:val="006C6402"/>
    <w:rsid w:val="006C761E"/>
    <w:rsid w:val="006C7862"/>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346D5"/>
    <w:rsid w:val="00740439"/>
    <w:rsid w:val="00740888"/>
    <w:rsid w:val="00743857"/>
    <w:rsid w:val="00747847"/>
    <w:rsid w:val="00750EBA"/>
    <w:rsid w:val="00761E08"/>
    <w:rsid w:val="0076314A"/>
    <w:rsid w:val="0076508D"/>
    <w:rsid w:val="007676DE"/>
    <w:rsid w:val="00770331"/>
    <w:rsid w:val="00772936"/>
    <w:rsid w:val="00774239"/>
    <w:rsid w:val="00775397"/>
    <w:rsid w:val="0077662D"/>
    <w:rsid w:val="00777992"/>
    <w:rsid w:val="00786B1C"/>
    <w:rsid w:val="0079013C"/>
    <w:rsid w:val="007927F5"/>
    <w:rsid w:val="00796D2C"/>
    <w:rsid w:val="007A3EDB"/>
    <w:rsid w:val="007B4259"/>
    <w:rsid w:val="007B4C06"/>
    <w:rsid w:val="007B59D8"/>
    <w:rsid w:val="007B5EDF"/>
    <w:rsid w:val="007C09AC"/>
    <w:rsid w:val="007C4C5B"/>
    <w:rsid w:val="007D3843"/>
    <w:rsid w:val="007D74F4"/>
    <w:rsid w:val="007D7C11"/>
    <w:rsid w:val="007E040F"/>
    <w:rsid w:val="007E0636"/>
    <w:rsid w:val="007E2352"/>
    <w:rsid w:val="007E6F99"/>
    <w:rsid w:val="007F17F0"/>
    <w:rsid w:val="007F24B6"/>
    <w:rsid w:val="007F5DF0"/>
    <w:rsid w:val="007F6DF6"/>
    <w:rsid w:val="00800615"/>
    <w:rsid w:val="00801BA6"/>
    <w:rsid w:val="00806A32"/>
    <w:rsid w:val="00811416"/>
    <w:rsid w:val="0081554E"/>
    <w:rsid w:val="00815D29"/>
    <w:rsid w:val="00821BBE"/>
    <w:rsid w:val="0082652D"/>
    <w:rsid w:val="0082777B"/>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52B8"/>
    <w:rsid w:val="00894D01"/>
    <w:rsid w:val="008976D9"/>
    <w:rsid w:val="00897BDF"/>
    <w:rsid w:val="008A1E97"/>
    <w:rsid w:val="008A25A6"/>
    <w:rsid w:val="008A7F99"/>
    <w:rsid w:val="008B1FC8"/>
    <w:rsid w:val="008B37FD"/>
    <w:rsid w:val="008B6767"/>
    <w:rsid w:val="008B67E9"/>
    <w:rsid w:val="008C0440"/>
    <w:rsid w:val="008C1400"/>
    <w:rsid w:val="008D1317"/>
    <w:rsid w:val="008D5BFB"/>
    <w:rsid w:val="008E0DE5"/>
    <w:rsid w:val="008E7578"/>
    <w:rsid w:val="008F28B1"/>
    <w:rsid w:val="008F3C99"/>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2D5B"/>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6A6A"/>
    <w:rsid w:val="00A10524"/>
    <w:rsid w:val="00A11AC5"/>
    <w:rsid w:val="00A11DB1"/>
    <w:rsid w:val="00A13318"/>
    <w:rsid w:val="00A15AF4"/>
    <w:rsid w:val="00A174A1"/>
    <w:rsid w:val="00A20A7A"/>
    <w:rsid w:val="00A21BBD"/>
    <w:rsid w:val="00A30148"/>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23C1"/>
    <w:rsid w:val="00AB3F38"/>
    <w:rsid w:val="00AB76C8"/>
    <w:rsid w:val="00AC107F"/>
    <w:rsid w:val="00AC1098"/>
    <w:rsid w:val="00AC16C0"/>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4685F"/>
    <w:rsid w:val="00B53156"/>
    <w:rsid w:val="00B65801"/>
    <w:rsid w:val="00B671DC"/>
    <w:rsid w:val="00B833F2"/>
    <w:rsid w:val="00B87A3D"/>
    <w:rsid w:val="00B90CAE"/>
    <w:rsid w:val="00B92B95"/>
    <w:rsid w:val="00B9403F"/>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27294"/>
    <w:rsid w:val="00C33D57"/>
    <w:rsid w:val="00C3593E"/>
    <w:rsid w:val="00C3692A"/>
    <w:rsid w:val="00C410EF"/>
    <w:rsid w:val="00C47403"/>
    <w:rsid w:val="00C5300F"/>
    <w:rsid w:val="00C53E2D"/>
    <w:rsid w:val="00C53F4B"/>
    <w:rsid w:val="00C55600"/>
    <w:rsid w:val="00C56550"/>
    <w:rsid w:val="00C572D7"/>
    <w:rsid w:val="00C61D88"/>
    <w:rsid w:val="00C6552B"/>
    <w:rsid w:val="00C678B4"/>
    <w:rsid w:val="00C70536"/>
    <w:rsid w:val="00C728F6"/>
    <w:rsid w:val="00C72FF9"/>
    <w:rsid w:val="00C85681"/>
    <w:rsid w:val="00C9066B"/>
    <w:rsid w:val="00C925E4"/>
    <w:rsid w:val="00C93DBD"/>
    <w:rsid w:val="00C93DE1"/>
    <w:rsid w:val="00C949B2"/>
    <w:rsid w:val="00CA7616"/>
    <w:rsid w:val="00CA7880"/>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2B8D"/>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42FA"/>
    <w:rsid w:val="00DD1F91"/>
    <w:rsid w:val="00DD28C7"/>
    <w:rsid w:val="00DD463E"/>
    <w:rsid w:val="00DD704B"/>
    <w:rsid w:val="00DE0AB9"/>
    <w:rsid w:val="00DE2294"/>
    <w:rsid w:val="00DE791F"/>
    <w:rsid w:val="00DF0084"/>
    <w:rsid w:val="00DF7B0B"/>
    <w:rsid w:val="00DF7E8D"/>
    <w:rsid w:val="00E04718"/>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51F"/>
    <w:rsid w:val="00E7672F"/>
    <w:rsid w:val="00E847BF"/>
    <w:rsid w:val="00E872D0"/>
    <w:rsid w:val="00E97626"/>
    <w:rsid w:val="00EA0230"/>
    <w:rsid w:val="00EA28E1"/>
    <w:rsid w:val="00EA2DCA"/>
    <w:rsid w:val="00EA358E"/>
    <w:rsid w:val="00EA39BB"/>
    <w:rsid w:val="00EA50F6"/>
    <w:rsid w:val="00EB0B8B"/>
    <w:rsid w:val="00EB2A39"/>
    <w:rsid w:val="00EB52E0"/>
    <w:rsid w:val="00EC0C76"/>
    <w:rsid w:val="00EC303F"/>
    <w:rsid w:val="00EC3183"/>
    <w:rsid w:val="00ED03F7"/>
    <w:rsid w:val="00ED1016"/>
    <w:rsid w:val="00ED1A4C"/>
    <w:rsid w:val="00ED5317"/>
    <w:rsid w:val="00ED65F7"/>
    <w:rsid w:val="00EE2CF3"/>
    <w:rsid w:val="00EF30AB"/>
    <w:rsid w:val="00EF617D"/>
    <w:rsid w:val="00EF6706"/>
    <w:rsid w:val="00F04C4F"/>
    <w:rsid w:val="00F07F9B"/>
    <w:rsid w:val="00F1445C"/>
    <w:rsid w:val="00F164C7"/>
    <w:rsid w:val="00F2100B"/>
    <w:rsid w:val="00F21B08"/>
    <w:rsid w:val="00F21F17"/>
    <w:rsid w:val="00F2677F"/>
    <w:rsid w:val="00F35E5A"/>
    <w:rsid w:val="00F36451"/>
    <w:rsid w:val="00F37F90"/>
    <w:rsid w:val="00F4020B"/>
    <w:rsid w:val="00F423A4"/>
    <w:rsid w:val="00F43473"/>
    <w:rsid w:val="00F4348F"/>
    <w:rsid w:val="00F4475D"/>
    <w:rsid w:val="00F51BD2"/>
    <w:rsid w:val="00F52F0D"/>
    <w:rsid w:val="00F52FF5"/>
    <w:rsid w:val="00F55BE0"/>
    <w:rsid w:val="00F645F8"/>
    <w:rsid w:val="00F74C9B"/>
    <w:rsid w:val="00F800D7"/>
    <w:rsid w:val="00F80B7F"/>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 w:val="00FF5B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1B7"/>
  </w:style>
  <w:style w:type="paragraph" w:styleId="Titolo1">
    <w:name w:val="heading 1"/>
    <w:basedOn w:val="Normale"/>
    <w:next w:val="Normale"/>
    <w:qFormat/>
    <w:rsid w:val="008A7F99"/>
    <w:pPr>
      <w:keepNext/>
      <w:spacing w:before="240" w:after="60"/>
      <w:outlineLvl w:val="0"/>
    </w:pPr>
    <w:rPr>
      <w:rFonts w:ascii="Arial" w:hAnsi="Arial"/>
      <w:b/>
      <w:kern w:val="28"/>
      <w:sz w:val="28"/>
    </w:rPr>
  </w:style>
  <w:style w:type="paragraph" w:styleId="Titolo2">
    <w:name w:val="heading 2"/>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A7F99"/>
    <w:pPr>
      <w:keepNext/>
      <w:ind w:right="1133"/>
      <w:jc w:val="center"/>
      <w:outlineLvl w:val="6"/>
    </w:pPr>
    <w:rPr>
      <w:b/>
      <w:sz w:val="24"/>
    </w:rPr>
  </w:style>
  <w:style w:type="paragraph" w:styleId="Titolo8">
    <w:name w:val="heading 8"/>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A7F99"/>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A7F99"/>
    <w:pPr>
      <w:tabs>
        <w:tab w:val="center" w:pos="4819"/>
        <w:tab w:val="right" w:pos="9638"/>
      </w:tabs>
    </w:pPr>
  </w:style>
  <w:style w:type="character" w:styleId="Numeropagina">
    <w:name w:val="page number"/>
    <w:basedOn w:val="Carpredefinitoparagrafo"/>
    <w:rsid w:val="008A7F99"/>
  </w:style>
  <w:style w:type="character" w:styleId="Collegamentoipertestuale">
    <w:name w:val="Hyperlink"/>
    <w:rsid w:val="008A7F99"/>
    <w:rPr>
      <w:color w:val="0000FF"/>
      <w:u w:val="single"/>
    </w:rPr>
  </w:style>
  <w:style w:type="paragraph" w:customStyle="1" w:styleId="Corpodeltesto1">
    <w:name w:val="Corpo del testo1"/>
    <w:basedOn w:val="Normale"/>
    <w:rsid w:val="008A7F99"/>
    <w:pPr>
      <w:ind w:right="1133"/>
      <w:jc w:val="both"/>
    </w:pPr>
    <w:rPr>
      <w:sz w:val="22"/>
    </w:rPr>
  </w:style>
  <w:style w:type="paragraph" w:styleId="Testonotaapidipagina">
    <w:name w:val="footnote text"/>
    <w:basedOn w:val="Normale"/>
    <w:semiHidden/>
    <w:rsid w:val="008A7F99"/>
  </w:style>
  <w:style w:type="character" w:styleId="Rimandonotaapidipagina">
    <w:name w:val="footnote reference"/>
    <w:semiHidden/>
    <w:rsid w:val="008A7F99"/>
    <w:rPr>
      <w:vertAlign w:val="superscript"/>
    </w:rPr>
  </w:style>
  <w:style w:type="paragraph" w:styleId="Intestazione">
    <w:name w:val="header"/>
    <w:basedOn w:val="Normale"/>
    <w:link w:val="IntestazioneCarattere"/>
    <w:uiPriority w:val="99"/>
    <w:rsid w:val="008A7F99"/>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2E00A6"/>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30164-0DAA-4B4E-B0C4-337AF695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3048</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4</cp:revision>
  <cp:lastPrinted>2020-02-24T13:03:00Z</cp:lastPrinted>
  <dcterms:created xsi:type="dcterms:W3CDTF">2024-04-19T14:12:00Z</dcterms:created>
  <dcterms:modified xsi:type="dcterms:W3CDTF">2024-04-19T14:13:00Z</dcterms:modified>
</cp:coreProperties>
</file>