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97" w:rsidRPr="003C7575" w:rsidRDefault="00566D97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2B13C0" w:rsidRPr="003C7575" w:rsidRDefault="002B13C0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A7880" w:rsidRDefault="00C53F4B" w:rsidP="00C20594">
      <w:pPr>
        <w:rPr>
          <w:rFonts w:ascii="Verdana" w:hAnsi="Verdana"/>
          <w:b/>
          <w:sz w:val="18"/>
          <w:szCs w:val="18"/>
          <w:u w:val="single"/>
        </w:rPr>
      </w:pPr>
      <w:r w:rsidRPr="00C53F4B">
        <w:rPr>
          <w:rFonts w:ascii="Verdana" w:hAnsi="Verdana"/>
          <w:b/>
          <w:sz w:val="18"/>
          <w:szCs w:val="18"/>
          <w:u w:val="single"/>
        </w:rPr>
        <w:t>ALLEGATO B</w:t>
      </w: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889"/>
        <w:gridCol w:w="201"/>
        <w:gridCol w:w="1090"/>
        <w:gridCol w:w="1397"/>
        <w:gridCol w:w="1560"/>
        <w:gridCol w:w="1544"/>
      </w:tblGrid>
      <w:tr w:rsidR="008F3751" w:rsidRPr="003C7575" w:rsidTr="00B96ACD">
        <w:trPr>
          <w:trHeight w:val="699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51" w:rsidRPr="009C6982" w:rsidRDefault="008F3751" w:rsidP="00B96AC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  <w:r w:rsidRPr="003C7575">
              <w:rPr>
                <w:rFonts w:ascii="Verdana" w:hAnsi="Verdana"/>
                <w:b/>
                <w:bCs/>
                <w:sz w:val="18"/>
                <w:szCs w:val="18"/>
              </w:rPr>
              <w:br w:type="page"/>
              <w:t xml:space="preserve"> 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GRIGLIA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VALUTAZIONE DEI TITOLI PER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DOCENTI/ESPERTI FORMATORI PER LINEA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INTERVENTO B - </w:t>
            </w:r>
            <w:r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  <w:t xml:space="preserve">Realizzazione di percorsi formativi annuali di lingua e metodologia per docenti </w:t>
            </w:r>
            <w:r>
              <w:rPr>
                <w:rFonts w:ascii="Verdana" w:hAnsi="Verdana"/>
                <w:b/>
                <w:sz w:val="18"/>
                <w:szCs w:val="18"/>
              </w:rPr>
              <w:t>di cui al DM 65/2023</w:t>
            </w:r>
          </w:p>
          <w:p w:rsidR="008F3751" w:rsidRPr="003C7575" w:rsidRDefault="008F3751" w:rsidP="00B96ACD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</w:p>
        </w:tc>
      </w:tr>
      <w:tr w:rsidR="008F3751" w:rsidRPr="003C7575" w:rsidTr="00B96ACD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Criteri di ammissione: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8F3751" w:rsidRDefault="008F3751" w:rsidP="00B96ACD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essere docente interno per tutto il periodo dell’incarico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Docente di altre Istituzioni Scolastiche</w:t>
            </w:r>
          </w:p>
          <w:p w:rsidR="008F3751" w:rsidRPr="003C7575" w:rsidRDefault="008F3751" w:rsidP="00B96ACD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 alternativa essere esperto esterno all’Amministrazione</w:t>
            </w:r>
          </w:p>
          <w:p w:rsidR="008F3751" w:rsidRPr="003C7575" w:rsidRDefault="008F3751" w:rsidP="00B96ACD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essere in possesso dei requisiti di cui all’articolo </w:t>
            </w: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per il ruolo per cui si presenta domanda</w:t>
            </w:r>
          </w:p>
        </w:tc>
      </w:tr>
      <w:tr w:rsidR="008F3751" w:rsidRPr="003C7575" w:rsidTr="00B96ACD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8F3751" w:rsidRPr="003C7575" w:rsidRDefault="008F3751" w:rsidP="00B96AC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L' ISTRUZIONE, LA FORMAZIONE</w:t>
            </w:r>
          </w:p>
          <w:p w:rsidR="008F3751" w:rsidRPr="003C7575" w:rsidRDefault="008F3751" w:rsidP="00B96AC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NELLO SPECIFICO DIPARTIMENTO IN CUI SI </w:t>
            </w:r>
          </w:p>
          <w:p w:rsidR="008F3751" w:rsidRPr="003C7575" w:rsidRDefault="008F3751" w:rsidP="00B96ACD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751" w:rsidRPr="003C7575" w:rsidRDefault="008F3751" w:rsidP="00B9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751" w:rsidRPr="003C7575" w:rsidRDefault="008F3751" w:rsidP="00B9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751" w:rsidRPr="003C7575" w:rsidRDefault="008F3751" w:rsidP="00B96A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da compilare a cura della commissione</w:t>
            </w:r>
          </w:p>
        </w:tc>
      </w:tr>
      <w:tr w:rsidR="008F3751" w:rsidRPr="003C7575" w:rsidTr="00B96AC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A1. LAUREA INERENTE AL RUOLO SPECIFICO </w:t>
            </w:r>
            <w:r w:rsidRPr="003C7575">
              <w:rPr>
                <w:rFonts w:ascii="Verdana" w:hAnsi="Verdana"/>
                <w:sz w:val="18"/>
                <w:szCs w:val="18"/>
              </w:rPr>
              <w:t>(vecchio ordinamento o magistrale)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3751" w:rsidRPr="00EC0C76" w:rsidRDefault="008F3751" w:rsidP="00B96AC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valutata una sola laurea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F3751" w:rsidRPr="003C7575" w:rsidTr="00B96AC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751" w:rsidRDefault="008F3751" w:rsidP="00B96ACD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lode:</w:t>
            </w:r>
          </w:p>
          <w:p w:rsidR="008F3751" w:rsidRPr="00EC0C76" w:rsidRDefault="008F3751" w:rsidP="00B96ACD">
            <w:pPr>
              <w:pStyle w:val="TableParagraph"/>
              <w:spacing w:before="6" w:line="218" w:lineRule="exact"/>
              <w:ind w:right="259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15 punti</w:t>
            </w:r>
          </w:p>
          <w:p w:rsidR="008F3751" w:rsidRDefault="008F3751" w:rsidP="00B96ACD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da 107</w:t>
            </w:r>
            <w:r w:rsidRPr="00EC0C76">
              <w:rPr>
                <w:sz w:val="18"/>
              </w:rPr>
              <w:t xml:space="preserve"> a </w:t>
            </w:r>
            <w:r>
              <w:rPr>
                <w:sz w:val="18"/>
              </w:rPr>
              <w:t xml:space="preserve">110: </w:t>
            </w:r>
            <w:r w:rsidRPr="00EC0C76">
              <w:rPr>
                <w:b/>
                <w:sz w:val="18"/>
              </w:rPr>
              <w:t>13 punti</w:t>
            </w:r>
          </w:p>
          <w:p w:rsidR="008F3751" w:rsidRDefault="008F3751" w:rsidP="00B96AC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da 101 a 106: </w:t>
            </w:r>
            <w:r w:rsidRPr="00EC0C76">
              <w:rPr>
                <w:b/>
                <w:sz w:val="18"/>
              </w:rPr>
              <w:t>11 punti</w:t>
            </w:r>
          </w:p>
          <w:p w:rsidR="008F3751" w:rsidRDefault="008F3751" w:rsidP="00B96AC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da 91 a 100:</w:t>
            </w:r>
          </w:p>
          <w:p w:rsidR="008F3751" w:rsidRPr="00EC0C76" w:rsidRDefault="008F3751" w:rsidP="00B96ACD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9 punti</w:t>
            </w:r>
          </w:p>
          <w:p w:rsidR="008F3751" w:rsidRDefault="008F3751" w:rsidP="00B96AC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Fino a 90: </w:t>
            </w:r>
          </w:p>
          <w:p w:rsidR="008F3751" w:rsidRPr="00EC0C76" w:rsidRDefault="008F3751" w:rsidP="00B96ACD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7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F3751" w:rsidRPr="003C7575" w:rsidTr="00B96AC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A2. LAUREA INERENTE AL RUOLO SPECIFICO</w:t>
            </w:r>
          </w:p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sz w:val="18"/>
                <w:szCs w:val="18"/>
              </w:rPr>
              <w:t>(triennale, in alternativa al punto A1)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EC0C76" w:rsidRDefault="008F3751" w:rsidP="00B96AC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valutata una sola laurea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751" w:rsidRDefault="008F3751" w:rsidP="00B96ACD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lode:</w:t>
            </w:r>
          </w:p>
          <w:p w:rsidR="008F3751" w:rsidRPr="004B7E20" w:rsidRDefault="008F3751" w:rsidP="00B96ACD">
            <w:pPr>
              <w:pStyle w:val="TableParagraph"/>
              <w:spacing w:before="6" w:line="218" w:lineRule="exact"/>
              <w:ind w:right="259"/>
              <w:rPr>
                <w:b/>
                <w:sz w:val="18"/>
              </w:rPr>
            </w:pPr>
            <w:r w:rsidRPr="004B7E20">
              <w:rPr>
                <w:b/>
                <w:sz w:val="18"/>
              </w:rPr>
              <w:t>10 punti</w:t>
            </w:r>
          </w:p>
          <w:p w:rsidR="008F3751" w:rsidRDefault="008F3751" w:rsidP="00B96ACD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da 107</w:t>
            </w:r>
            <w:r w:rsidRPr="00EC0C76">
              <w:rPr>
                <w:sz w:val="18"/>
              </w:rPr>
              <w:t xml:space="preserve"> a </w:t>
            </w:r>
            <w:r>
              <w:rPr>
                <w:sz w:val="18"/>
              </w:rPr>
              <w:t xml:space="preserve">110: </w:t>
            </w:r>
            <w:r w:rsidRPr="004B7E20">
              <w:rPr>
                <w:b/>
                <w:sz w:val="18"/>
              </w:rPr>
              <w:t>8 punti</w:t>
            </w:r>
          </w:p>
          <w:p w:rsidR="008F3751" w:rsidRDefault="008F3751" w:rsidP="00B96AC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da 101 a 106: </w:t>
            </w:r>
            <w:r w:rsidRPr="004B7E20">
              <w:rPr>
                <w:b/>
                <w:sz w:val="18"/>
              </w:rPr>
              <w:t>7  punti</w:t>
            </w:r>
          </w:p>
          <w:p w:rsidR="008F3751" w:rsidRDefault="008F3751" w:rsidP="00B96AC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da 91 a 100:</w:t>
            </w:r>
          </w:p>
          <w:p w:rsidR="008F3751" w:rsidRPr="004B7E20" w:rsidRDefault="008F3751" w:rsidP="00B96ACD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4B7E20">
              <w:rPr>
                <w:b/>
                <w:sz w:val="18"/>
              </w:rPr>
              <w:t>6 punti</w:t>
            </w:r>
          </w:p>
          <w:p w:rsidR="008F3751" w:rsidRDefault="008F3751" w:rsidP="00B96ACD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Fino a 90: </w:t>
            </w:r>
          </w:p>
          <w:p w:rsidR="008F3751" w:rsidRPr="004B7E20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4B7E20">
              <w:rPr>
                <w:b/>
                <w:sz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F3751" w:rsidRPr="003C7575" w:rsidTr="00B96ACD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LE CERTIFICAZIONI OTTENUTE  </w:t>
            </w:r>
          </w:p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F3751" w:rsidRPr="003C7575" w:rsidTr="00B96A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B1. COMPETENZE </w:t>
            </w:r>
            <w:r>
              <w:rPr>
                <w:rFonts w:ascii="Verdana" w:hAnsi="Verdana"/>
                <w:b/>
                <w:sz w:val="18"/>
                <w:szCs w:val="18"/>
              </w:rPr>
              <w:t>LINGUISTICHE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CERTIFICATE riconosciute dal MI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</w:p>
          <w:p w:rsidR="008F3751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Livello B1: 2 punti</w:t>
            </w:r>
          </w:p>
          <w:p w:rsidR="008F3751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Livello B2: 4 punti</w:t>
            </w:r>
          </w:p>
          <w:p w:rsidR="008F3751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Livello C1: 6 punti</w:t>
            </w:r>
          </w:p>
          <w:p w:rsidR="008F3751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Livello C2: 8 punti</w:t>
            </w:r>
          </w:p>
          <w:p w:rsidR="008F3751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Certificazione attestante la metodologia CLIL: 10 punti</w:t>
            </w:r>
          </w:p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</w:t>
            </w:r>
            <w:r w:rsidRPr="004B7E20">
              <w:rPr>
                <w:rFonts w:ascii="Verdana" w:hAnsi="Verdana"/>
                <w:sz w:val="16"/>
                <w:szCs w:val="16"/>
              </w:rPr>
              <w:t>ert</w:t>
            </w:r>
            <w:r>
              <w:rPr>
                <w:rFonts w:ascii="Verdana" w:hAnsi="Verdana"/>
                <w:sz w:val="16"/>
                <w:szCs w:val="16"/>
              </w:rPr>
              <w:t>ificaz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per tipologia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 (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pStyle w:val="TableParagraph"/>
              <w:spacing w:line="216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b/>
                <w:sz w:val="18"/>
              </w:rPr>
              <w:t>30</w:t>
            </w:r>
            <w:r w:rsidRPr="004B7E20">
              <w:rPr>
                <w:b/>
                <w:sz w:val="18"/>
              </w:rPr>
              <w:t xml:space="preserve"> punti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F3751" w:rsidRPr="003C7575" w:rsidTr="00B96A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B2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. COMPETENZE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I.C.T.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CERTIFICATE riconosciute dal MI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1 </w:t>
            </w:r>
            <w:proofErr w:type="spellStart"/>
            <w:r w:rsidRPr="004B7E20">
              <w:rPr>
                <w:rFonts w:ascii="Verdana" w:hAnsi="Verdana"/>
                <w:sz w:val="16"/>
                <w:szCs w:val="16"/>
              </w:rPr>
              <w:t>cert</w:t>
            </w:r>
            <w:proofErr w:type="spellEnd"/>
            <w:r w:rsidRPr="004B7E20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pStyle w:val="TableParagraph"/>
              <w:spacing w:line="216" w:lineRule="exact"/>
              <w:rPr>
                <w:rFonts w:ascii="Verdana" w:hAnsi="Verdana"/>
                <w:sz w:val="18"/>
                <w:szCs w:val="18"/>
              </w:rPr>
            </w:pPr>
            <w:r w:rsidRPr="004B7E20">
              <w:rPr>
                <w:b/>
                <w:sz w:val="18"/>
              </w:rPr>
              <w:t>5 punti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F3751" w:rsidRPr="003C7575" w:rsidTr="00B96ACD">
        <w:trPr>
          <w:trHeight w:val="623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LE ESPERIENZE</w:t>
            </w:r>
          </w:p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8F3751" w:rsidRPr="003C7575" w:rsidRDefault="008F3751" w:rsidP="00B96A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F3751" w:rsidRPr="003C7575" w:rsidTr="00B96A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C1.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ESPERIENZE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FORMATORE IN PROGETTI LINGUSITICI PER IL CONSEGUIMENTO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CERTIFICAZIONI B1, B2 E/O CLIL IN AMBITO </w:t>
            </w: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SCOLASTICO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751" w:rsidRPr="004B7E20" w:rsidRDefault="008F3751" w:rsidP="00B96AC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lastRenderedPageBreak/>
              <w:t xml:space="preserve">Max </w:t>
            </w:r>
            <w:r>
              <w:rPr>
                <w:rFonts w:ascii="Verdana" w:hAnsi="Verdana"/>
                <w:sz w:val="16"/>
                <w:szCs w:val="16"/>
              </w:rPr>
              <w:t xml:space="preserve">3 esperienze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751" w:rsidRPr="004B7E20" w:rsidRDefault="008F3751" w:rsidP="00B96ACD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it-IT"/>
              </w:rPr>
              <w:t>3</w:t>
            </w: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F3751" w:rsidRPr="003C7575" w:rsidTr="00B96A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lastRenderedPageBreak/>
              <w:t>C</w:t>
            </w: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ESPERIENZE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FORMATORE IN PROGETTI LINGUSITICI PER IL CONSEGUIMENTO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CERTIFICAZIONI B1, B2 E/O CLIL IN AMBITO EXTRASCOLASTICO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751" w:rsidRPr="004B7E20" w:rsidRDefault="008F3751" w:rsidP="00B96AC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</w:t>
            </w:r>
            <w:r>
              <w:rPr>
                <w:rFonts w:ascii="Verdana" w:hAnsi="Verdana"/>
                <w:sz w:val="16"/>
                <w:szCs w:val="16"/>
              </w:rPr>
              <w:t xml:space="preserve">3 esperienze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751" w:rsidRPr="004B7E20" w:rsidRDefault="008F3751" w:rsidP="00B96ACD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F3751" w:rsidRPr="003C7575" w:rsidTr="00B96A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. CO</w:t>
            </w:r>
            <w:r>
              <w:rPr>
                <w:rFonts w:ascii="Verdana" w:hAnsi="Verdana"/>
                <w:b/>
                <w:sz w:val="18"/>
                <w:szCs w:val="18"/>
              </w:rPr>
              <w:t>MPETENZE CERTIFICATE SULL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'</w:t>
            </w:r>
            <w:r>
              <w:rPr>
                <w:rFonts w:ascii="Verdana" w:hAnsi="Verdana"/>
                <w:b/>
                <w:sz w:val="18"/>
                <w:szCs w:val="18"/>
              </w:rPr>
              <w:t>INSEGNAMENTO</w:t>
            </w:r>
          </w:p>
          <w:p w:rsidR="008F3751" w:rsidRPr="003C7575" w:rsidRDefault="008F3751" w:rsidP="00B96AC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DEL METODO CLIL (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documentate attraverso esperienze di docente</w:t>
            </w:r>
            <w:r>
              <w:rPr>
                <w:rFonts w:ascii="Verdana" w:hAnsi="Verdana"/>
                <w:b/>
                <w:sz w:val="18"/>
                <w:szCs w:val="18"/>
              </w:rPr>
              <w:t>/formatore CLIL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751" w:rsidRPr="004B7E20" w:rsidRDefault="008F3751" w:rsidP="00B96AC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</w:t>
            </w:r>
            <w:r>
              <w:rPr>
                <w:rFonts w:ascii="Verdana" w:hAnsi="Verdana"/>
                <w:sz w:val="16"/>
                <w:szCs w:val="16"/>
              </w:rPr>
              <w:t xml:space="preserve">3 esperienze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751" w:rsidRPr="004B7E20" w:rsidRDefault="008F3751" w:rsidP="00B96ACD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F3751" w:rsidRPr="003C7575" w:rsidTr="00B96ACD">
        <w:trPr>
          <w:trHeight w:val="616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TOTALE MAX: punti 96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51" w:rsidRPr="003C7575" w:rsidRDefault="008F3751" w:rsidP="00B96AC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F3751" w:rsidRDefault="008F3751" w:rsidP="00C20594">
      <w:pPr>
        <w:rPr>
          <w:rFonts w:ascii="Verdana" w:hAnsi="Verdana"/>
          <w:b/>
          <w:sz w:val="18"/>
          <w:szCs w:val="18"/>
          <w:u w:val="single"/>
        </w:rPr>
      </w:pPr>
    </w:p>
    <w:p w:rsidR="008F3751" w:rsidRDefault="008F3751" w:rsidP="00C20594">
      <w:pPr>
        <w:rPr>
          <w:rFonts w:ascii="Verdana" w:hAnsi="Verdana"/>
          <w:b/>
          <w:sz w:val="18"/>
          <w:szCs w:val="18"/>
          <w:u w:val="single"/>
        </w:rPr>
      </w:pPr>
    </w:p>
    <w:p w:rsidR="008F3751" w:rsidRDefault="008F3751" w:rsidP="00C20594">
      <w:pPr>
        <w:rPr>
          <w:rFonts w:ascii="Verdana" w:hAnsi="Verdana"/>
          <w:b/>
          <w:sz w:val="18"/>
          <w:szCs w:val="18"/>
          <w:u w:val="single"/>
        </w:rPr>
      </w:pPr>
    </w:p>
    <w:p w:rsidR="00C53F4B" w:rsidRDefault="00C53F4B" w:rsidP="00C53F4B">
      <w:pPr>
        <w:autoSpaceDE w:val="0"/>
        <w:autoSpaceDN w:val="0"/>
        <w:adjustRightInd w:val="0"/>
        <w:jc w:val="both"/>
        <w:rPr>
          <w:rFonts w:cs="Calibri"/>
        </w:rPr>
      </w:pPr>
      <w:r>
        <w:t>Data_____________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53F4B" w:rsidRDefault="00C53F4B" w:rsidP="00C53F4B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  <w:t xml:space="preserve">         </w:t>
      </w:r>
      <w:r>
        <w:t>Firma</w:t>
      </w:r>
    </w:p>
    <w:p w:rsidR="00C20594" w:rsidRPr="00167FBF" w:rsidRDefault="00C53F4B" w:rsidP="00167FBF">
      <w:pPr>
        <w:pStyle w:val="Intestazione"/>
        <w:tabs>
          <w:tab w:val="left" w:pos="1134"/>
          <w:tab w:val="left" w:pos="5245"/>
          <w:tab w:val="left" w:pos="5812"/>
        </w:tabs>
        <w:ind w:left="4819"/>
        <w:jc w:val="both"/>
        <w:outlineLvl w:val="0"/>
        <w:rPr>
          <w:rFonts w:ascii="Calibri" w:eastAsia="PMingLiU" w:hAnsi="Calibri"/>
          <w:bCs/>
          <w:lang w:bidi="en-US"/>
        </w:rPr>
      </w:pPr>
      <w:r>
        <w:rPr>
          <w:rFonts w:eastAsia="PMingLiU"/>
          <w:lang w:bidi="en-US"/>
        </w:rPr>
        <w:tab/>
        <w:t xml:space="preserve">              </w:t>
      </w:r>
      <w:r w:rsidR="00167FBF">
        <w:rPr>
          <w:rFonts w:eastAsia="PMingLiU"/>
          <w:lang w:bidi="en-US"/>
        </w:rPr>
        <w:t xml:space="preserve">     __________________________</w:t>
      </w:r>
    </w:p>
    <w:p w:rsidR="00605DE5" w:rsidRDefault="00605DE5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167FBF" w:rsidRDefault="00167FBF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C2489" w:rsidRPr="003C7575" w:rsidRDefault="00FC2489" w:rsidP="00C20594">
      <w:pPr>
        <w:rPr>
          <w:rFonts w:ascii="Verdana" w:hAnsi="Verdana" w:cstheme="minorHAnsi"/>
          <w:sz w:val="18"/>
          <w:szCs w:val="18"/>
        </w:rPr>
      </w:pPr>
    </w:p>
    <w:p w:rsidR="00F84EAF" w:rsidRPr="00C53F4B" w:rsidRDefault="00C53F4B" w:rsidP="00C53F4B">
      <w:pPr>
        <w:pStyle w:val="Intestazione"/>
        <w:tabs>
          <w:tab w:val="left" w:pos="1134"/>
          <w:tab w:val="left" w:pos="5245"/>
          <w:tab w:val="left" w:pos="5812"/>
        </w:tabs>
        <w:ind w:left="4819"/>
        <w:jc w:val="both"/>
        <w:outlineLvl w:val="0"/>
        <w:rPr>
          <w:rFonts w:ascii="Calibri" w:eastAsia="PMingLiU" w:hAnsi="Calibri"/>
          <w:bCs/>
          <w:lang w:bidi="en-US"/>
        </w:rPr>
      </w:pPr>
      <w:r>
        <w:rPr>
          <w:rFonts w:eastAsia="PMingLiU"/>
          <w:lang w:bidi="en-US"/>
        </w:rPr>
        <w:lastRenderedPageBreak/>
        <w:tab/>
      </w:r>
    </w:p>
    <w:sectPr w:rsidR="00F84EAF" w:rsidRPr="00C53F4B" w:rsidSect="003C7575">
      <w:footerReference w:type="even" r:id="rId8"/>
      <w:footerReference w:type="default" r:id="rId9"/>
      <w:pgSz w:w="11907" w:h="16839" w:code="9"/>
      <w:pgMar w:top="568" w:right="1134" w:bottom="709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1A0" w:rsidRDefault="000771A0">
      <w:r>
        <w:separator/>
      </w:r>
    </w:p>
  </w:endnote>
  <w:endnote w:type="continuationSeparator" w:id="0">
    <w:p w:rsidR="000771A0" w:rsidRDefault="00077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A0" w:rsidRDefault="000F3CD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71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71A0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0771A0" w:rsidRDefault="000771A0">
    <w:pPr>
      <w:pStyle w:val="Pidipagina"/>
    </w:pPr>
  </w:p>
  <w:p w:rsidR="000771A0" w:rsidRDefault="000771A0"/>
  <w:p w:rsidR="000771A0" w:rsidRDefault="000771A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A0" w:rsidRDefault="000771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1A0" w:rsidRDefault="000771A0">
      <w:r>
        <w:separator/>
      </w:r>
    </w:p>
  </w:footnote>
  <w:footnote w:type="continuationSeparator" w:id="0">
    <w:p w:rsidR="000771A0" w:rsidRDefault="00077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FE270A1"/>
    <w:multiLevelType w:val="hybridMultilevel"/>
    <w:tmpl w:val="491AD0E6"/>
    <w:lvl w:ilvl="0" w:tplc="383EF608">
      <w:numFmt w:val="bullet"/>
      <w:lvlText w:val="◻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AA45FF"/>
    <w:multiLevelType w:val="hybridMultilevel"/>
    <w:tmpl w:val="1AF47B66"/>
    <w:lvl w:ilvl="0" w:tplc="6C58E6DE">
      <w:start w:val="1"/>
      <w:numFmt w:val="decimal"/>
      <w:lvlText w:val="%1)"/>
      <w:lvlJc w:val="left"/>
      <w:pPr>
        <w:ind w:left="69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1" w:tplc="60646AC4">
      <w:start w:val="1"/>
      <w:numFmt w:val="lowerLetter"/>
      <w:lvlText w:val="%2)"/>
      <w:lvlJc w:val="left"/>
      <w:pPr>
        <w:ind w:left="106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7054CBB8">
      <w:numFmt w:val="bullet"/>
      <w:lvlText w:val="•"/>
      <w:lvlJc w:val="left"/>
      <w:pPr>
        <w:ind w:left="2205" w:hanging="226"/>
      </w:pPr>
      <w:rPr>
        <w:rFonts w:hint="default"/>
        <w:lang w:val="it-IT" w:eastAsia="en-US" w:bidi="ar-SA"/>
      </w:rPr>
    </w:lvl>
    <w:lvl w:ilvl="3" w:tplc="D4067C3E">
      <w:numFmt w:val="bullet"/>
      <w:lvlText w:val="•"/>
      <w:lvlJc w:val="left"/>
      <w:pPr>
        <w:ind w:left="3350" w:hanging="226"/>
      </w:pPr>
      <w:rPr>
        <w:rFonts w:hint="default"/>
        <w:lang w:val="it-IT" w:eastAsia="en-US" w:bidi="ar-SA"/>
      </w:rPr>
    </w:lvl>
    <w:lvl w:ilvl="4" w:tplc="FA121776">
      <w:numFmt w:val="bullet"/>
      <w:lvlText w:val="•"/>
      <w:lvlJc w:val="left"/>
      <w:pPr>
        <w:ind w:left="4496" w:hanging="226"/>
      </w:pPr>
      <w:rPr>
        <w:rFonts w:hint="default"/>
        <w:lang w:val="it-IT" w:eastAsia="en-US" w:bidi="ar-SA"/>
      </w:rPr>
    </w:lvl>
    <w:lvl w:ilvl="5" w:tplc="611017B0">
      <w:numFmt w:val="bullet"/>
      <w:lvlText w:val="•"/>
      <w:lvlJc w:val="left"/>
      <w:pPr>
        <w:ind w:left="5641" w:hanging="226"/>
      </w:pPr>
      <w:rPr>
        <w:rFonts w:hint="default"/>
        <w:lang w:val="it-IT" w:eastAsia="en-US" w:bidi="ar-SA"/>
      </w:rPr>
    </w:lvl>
    <w:lvl w:ilvl="6" w:tplc="34E6ABA8">
      <w:numFmt w:val="bullet"/>
      <w:lvlText w:val="•"/>
      <w:lvlJc w:val="left"/>
      <w:pPr>
        <w:ind w:left="6787" w:hanging="226"/>
      </w:pPr>
      <w:rPr>
        <w:rFonts w:hint="default"/>
        <w:lang w:val="it-IT" w:eastAsia="en-US" w:bidi="ar-SA"/>
      </w:rPr>
    </w:lvl>
    <w:lvl w:ilvl="7" w:tplc="BE2AFC56">
      <w:numFmt w:val="bullet"/>
      <w:lvlText w:val="•"/>
      <w:lvlJc w:val="left"/>
      <w:pPr>
        <w:ind w:left="7932" w:hanging="226"/>
      </w:pPr>
      <w:rPr>
        <w:rFonts w:hint="default"/>
        <w:lang w:val="it-IT" w:eastAsia="en-US" w:bidi="ar-SA"/>
      </w:rPr>
    </w:lvl>
    <w:lvl w:ilvl="8" w:tplc="39A86A7E">
      <w:numFmt w:val="bullet"/>
      <w:lvlText w:val="•"/>
      <w:lvlJc w:val="left"/>
      <w:pPr>
        <w:ind w:left="9077" w:hanging="226"/>
      </w:pPr>
      <w:rPr>
        <w:rFonts w:hint="default"/>
        <w:lang w:val="it-IT" w:eastAsia="en-US" w:bidi="ar-SA"/>
      </w:rPr>
    </w:lvl>
  </w:abstractNum>
  <w:abstractNum w:abstractNumId="23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E235788"/>
    <w:multiLevelType w:val="hybridMultilevel"/>
    <w:tmpl w:val="FF0052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F140722"/>
    <w:multiLevelType w:val="hybridMultilevel"/>
    <w:tmpl w:val="BC98A700"/>
    <w:lvl w:ilvl="0" w:tplc="24820D2E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1" w:tplc="1F4AD7C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2" w:tplc="D2744CF0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3" w:tplc="0A500D52">
      <w:numFmt w:val="bullet"/>
      <w:lvlText w:val="•"/>
      <w:lvlJc w:val="left"/>
      <w:pPr>
        <w:ind w:left="4306" w:hanging="360"/>
      </w:pPr>
      <w:rPr>
        <w:rFonts w:hint="default"/>
        <w:lang w:val="it-IT" w:eastAsia="en-US" w:bidi="ar-SA"/>
      </w:rPr>
    </w:lvl>
    <w:lvl w:ilvl="4" w:tplc="86CCA888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5" w:tplc="D78CA944">
      <w:numFmt w:val="bullet"/>
      <w:lvlText w:val="•"/>
      <w:lvlJc w:val="left"/>
      <w:pPr>
        <w:ind w:left="6324" w:hanging="360"/>
      </w:pPr>
      <w:rPr>
        <w:rFonts w:hint="default"/>
        <w:lang w:val="it-IT" w:eastAsia="en-US" w:bidi="ar-SA"/>
      </w:rPr>
    </w:lvl>
    <w:lvl w:ilvl="6" w:tplc="4496B7C0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7" w:tplc="CB96C304">
      <w:numFmt w:val="bullet"/>
      <w:lvlText w:val="•"/>
      <w:lvlJc w:val="left"/>
      <w:pPr>
        <w:ind w:left="8342" w:hanging="360"/>
      </w:pPr>
      <w:rPr>
        <w:rFonts w:hint="default"/>
        <w:lang w:val="it-IT" w:eastAsia="en-US" w:bidi="ar-SA"/>
      </w:rPr>
    </w:lvl>
    <w:lvl w:ilvl="8" w:tplc="209C4EE0">
      <w:numFmt w:val="bullet"/>
      <w:lvlText w:val="•"/>
      <w:lvlJc w:val="left"/>
      <w:pPr>
        <w:ind w:left="9351" w:hanging="360"/>
      </w:pPr>
      <w:rPr>
        <w:rFonts w:hint="default"/>
        <w:lang w:val="it-IT" w:eastAsia="en-US" w:bidi="ar-SA"/>
      </w:r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A7E4B"/>
    <w:multiLevelType w:val="hybridMultilevel"/>
    <w:tmpl w:val="B8704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4"/>
  </w:num>
  <w:num w:numId="9">
    <w:abstractNumId w:val="12"/>
  </w:num>
  <w:num w:numId="10">
    <w:abstractNumId w:val="33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2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8"/>
  </w:num>
  <w:num w:numId="25">
    <w:abstractNumId w:val="11"/>
  </w:num>
  <w:num w:numId="26">
    <w:abstractNumId w:val="29"/>
  </w:num>
  <w:num w:numId="27">
    <w:abstractNumId w:val="26"/>
  </w:num>
  <w:num w:numId="28">
    <w:abstractNumId w:val="3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9"/>
  </w:num>
  <w:num w:numId="32">
    <w:abstractNumId w:val="27"/>
  </w:num>
  <w:num w:numId="33">
    <w:abstractNumId w:val="22"/>
  </w:num>
  <w:num w:numId="34">
    <w:abstractNumId w:val="31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074B2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771A0"/>
    <w:rsid w:val="0008242F"/>
    <w:rsid w:val="00093B8A"/>
    <w:rsid w:val="0009585F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C86"/>
    <w:rsid w:val="000E1E4D"/>
    <w:rsid w:val="000E246B"/>
    <w:rsid w:val="000E446C"/>
    <w:rsid w:val="000F0CA0"/>
    <w:rsid w:val="000F2156"/>
    <w:rsid w:val="000F3CD4"/>
    <w:rsid w:val="000F4537"/>
    <w:rsid w:val="000F4D89"/>
    <w:rsid w:val="000F4EE7"/>
    <w:rsid w:val="000F5E3D"/>
    <w:rsid w:val="000F5F5D"/>
    <w:rsid w:val="000F6179"/>
    <w:rsid w:val="000F6876"/>
    <w:rsid w:val="000F7005"/>
    <w:rsid w:val="000F7F3B"/>
    <w:rsid w:val="00100384"/>
    <w:rsid w:val="00101744"/>
    <w:rsid w:val="00104CEA"/>
    <w:rsid w:val="00112288"/>
    <w:rsid w:val="00112BBD"/>
    <w:rsid w:val="00113F66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67FBF"/>
    <w:rsid w:val="00174486"/>
    <w:rsid w:val="00174541"/>
    <w:rsid w:val="00175FB3"/>
    <w:rsid w:val="00175FFB"/>
    <w:rsid w:val="00182723"/>
    <w:rsid w:val="00182B45"/>
    <w:rsid w:val="00185A49"/>
    <w:rsid w:val="00186225"/>
    <w:rsid w:val="0018773E"/>
    <w:rsid w:val="00191CA1"/>
    <w:rsid w:val="001A5909"/>
    <w:rsid w:val="001A6378"/>
    <w:rsid w:val="001B1257"/>
    <w:rsid w:val="001B1415"/>
    <w:rsid w:val="001B1CC1"/>
    <w:rsid w:val="001B484F"/>
    <w:rsid w:val="001B7378"/>
    <w:rsid w:val="001C0302"/>
    <w:rsid w:val="001C6C49"/>
    <w:rsid w:val="001D4B64"/>
    <w:rsid w:val="001D6B50"/>
    <w:rsid w:val="001D7254"/>
    <w:rsid w:val="001E4D3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00A6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230E"/>
    <w:rsid w:val="00353A20"/>
    <w:rsid w:val="00355615"/>
    <w:rsid w:val="0035659B"/>
    <w:rsid w:val="00361D26"/>
    <w:rsid w:val="00363B1F"/>
    <w:rsid w:val="003647D1"/>
    <w:rsid w:val="0036522E"/>
    <w:rsid w:val="00367396"/>
    <w:rsid w:val="003709D8"/>
    <w:rsid w:val="003726C9"/>
    <w:rsid w:val="00374926"/>
    <w:rsid w:val="00376169"/>
    <w:rsid w:val="00377255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575"/>
    <w:rsid w:val="003C7A75"/>
    <w:rsid w:val="003D4352"/>
    <w:rsid w:val="003E18F4"/>
    <w:rsid w:val="003E2798"/>
    <w:rsid w:val="003E2A4A"/>
    <w:rsid w:val="003E2DA4"/>
    <w:rsid w:val="003E2E35"/>
    <w:rsid w:val="003E5C47"/>
    <w:rsid w:val="003F2D21"/>
    <w:rsid w:val="003F5439"/>
    <w:rsid w:val="003F6905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01B7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B7E20"/>
    <w:rsid w:val="004C01A7"/>
    <w:rsid w:val="004D18E3"/>
    <w:rsid w:val="004D1C0F"/>
    <w:rsid w:val="004D539A"/>
    <w:rsid w:val="004E105E"/>
    <w:rsid w:val="004E6955"/>
    <w:rsid w:val="004F2B8F"/>
    <w:rsid w:val="004F2D02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5DD"/>
    <w:rsid w:val="0052773A"/>
    <w:rsid w:val="00527AAD"/>
    <w:rsid w:val="00535EF8"/>
    <w:rsid w:val="0054205F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3F2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3F81"/>
    <w:rsid w:val="0065467C"/>
    <w:rsid w:val="00660340"/>
    <w:rsid w:val="0066271B"/>
    <w:rsid w:val="00663BD8"/>
    <w:rsid w:val="006648CD"/>
    <w:rsid w:val="00672A44"/>
    <w:rsid w:val="0067412A"/>
    <w:rsid w:val="0067471F"/>
    <w:rsid w:val="00674BB2"/>
    <w:rsid w:val="00674CDA"/>
    <w:rsid w:val="006759A4"/>
    <w:rsid w:val="006761FD"/>
    <w:rsid w:val="0067699A"/>
    <w:rsid w:val="0068062A"/>
    <w:rsid w:val="00683118"/>
    <w:rsid w:val="00691032"/>
    <w:rsid w:val="00692070"/>
    <w:rsid w:val="006965F4"/>
    <w:rsid w:val="006A0432"/>
    <w:rsid w:val="006A149B"/>
    <w:rsid w:val="006A73FD"/>
    <w:rsid w:val="006B0653"/>
    <w:rsid w:val="006B162F"/>
    <w:rsid w:val="006B2F2A"/>
    <w:rsid w:val="006B6D5A"/>
    <w:rsid w:val="006B7D8C"/>
    <w:rsid w:val="006B7FC2"/>
    <w:rsid w:val="006C0DCD"/>
    <w:rsid w:val="006C1D43"/>
    <w:rsid w:val="006C1E40"/>
    <w:rsid w:val="006C6402"/>
    <w:rsid w:val="006C761E"/>
    <w:rsid w:val="006C7862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548"/>
    <w:rsid w:val="00731440"/>
    <w:rsid w:val="0073166D"/>
    <w:rsid w:val="00733D1B"/>
    <w:rsid w:val="007346D5"/>
    <w:rsid w:val="00740439"/>
    <w:rsid w:val="00740888"/>
    <w:rsid w:val="00743857"/>
    <w:rsid w:val="00747847"/>
    <w:rsid w:val="00750EBA"/>
    <w:rsid w:val="00761E08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B1C"/>
    <w:rsid w:val="00790000"/>
    <w:rsid w:val="0079013C"/>
    <w:rsid w:val="007927F5"/>
    <w:rsid w:val="00796D2C"/>
    <w:rsid w:val="007A3EDB"/>
    <w:rsid w:val="007B4259"/>
    <w:rsid w:val="007B4C06"/>
    <w:rsid w:val="007B59D8"/>
    <w:rsid w:val="007B5EDF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6A32"/>
    <w:rsid w:val="00811416"/>
    <w:rsid w:val="0081554E"/>
    <w:rsid w:val="00815D29"/>
    <w:rsid w:val="00821BBE"/>
    <w:rsid w:val="0082652D"/>
    <w:rsid w:val="0082777B"/>
    <w:rsid w:val="008303A6"/>
    <w:rsid w:val="00831FA2"/>
    <w:rsid w:val="00832733"/>
    <w:rsid w:val="0083680A"/>
    <w:rsid w:val="0084242F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2B8"/>
    <w:rsid w:val="00894D01"/>
    <w:rsid w:val="008976D9"/>
    <w:rsid w:val="00897BDF"/>
    <w:rsid w:val="008A1E97"/>
    <w:rsid w:val="008A25A6"/>
    <w:rsid w:val="008A7F99"/>
    <w:rsid w:val="008B1FC8"/>
    <w:rsid w:val="008B37FD"/>
    <w:rsid w:val="008B6767"/>
    <w:rsid w:val="008B67E9"/>
    <w:rsid w:val="008C0440"/>
    <w:rsid w:val="008C1400"/>
    <w:rsid w:val="008D1317"/>
    <w:rsid w:val="008D5BFB"/>
    <w:rsid w:val="008E0DE5"/>
    <w:rsid w:val="008E334E"/>
    <w:rsid w:val="008E7578"/>
    <w:rsid w:val="008F28B1"/>
    <w:rsid w:val="008F3751"/>
    <w:rsid w:val="008F3C99"/>
    <w:rsid w:val="008F3CD8"/>
    <w:rsid w:val="008F7B5F"/>
    <w:rsid w:val="0090455C"/>
    <w:rsid w:val="00906BD1"/>
    <w:rsid w:val="009105E1"/>
    <w:rsid w:val="0091078D"/>
    <w:rsid w:val="00923596"/>
    <w:rsid w:val="009246DD"/>
    <w:rsid w:val="009327C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2D5B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B41A5"/>
    <w:rsid w:val="009C54FA"/>
    <w:rsid w:val="009C6982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21BBD"/>
    <w:rsid w:val="00A30148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1797"/>
    <w:rsid w:val="00AA3F35"/>
    <w:rsid w:val="00AA6CCD"/>
    <w:rsid w:val="00AB23C1"/>
    <w:rsid w:val="00AB3F38"/>
    <w:rsid w:val="00AB76C8"/>
    <w:rsid w:val="00AC107F"/>
    <w:rsid w:val="00AC1098"/>
    <w:rsid w:val="00AC16C0"/>
    <w:rsid w:val="00AC21A5"/>
    <w:rsid w:val="00AC62CF"/>
    <w:rsid w:val="00AD07E7"/>
    <w:rsid w:val="00AD28CB"/>
    <w:rsid w:val="00AD540E"/>
    <w:rsid w:val="00AD6EDF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85F"/>
    <w:rsid w:val="00B53156"/>
    <w:rsid w:val="00B65801"/>
    <w:rsid w:val="00B671DC"/>
    <w:rsid w:val="00B833F2"/>
    <w:rsid w:val="00B87A3D"/>
    <w:rsid w:val="00B87DFA"/>
    <w:rsid w:val="00B90CAE"/>
    <w:rsid w:val="00B92B95"/>
    <w:rsid w:val="00B9403F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27294"/>
    <w:rsid w:val="00C33D57"/>
    <w:rsid w:val="00C3593E"/>
    <w:rsid w:val="00C3692A"/>
    <w:rsid w:val="00C410EF"/>
    <w:rsid w:val="00C47403"/>
    <w:rsid w:val="00C5300F"/>
    <w:rsid w:val="00C53E2D"/>
    <w:rsid w:val="00C53F4B"/>
    <w:rsid w:val="00C55600"/>
    <w:rsid w:val="00C56550"/>
    <w:rsid w:val="00C572D7"/>
    <w:rsid w:val="00C61D88"/>
    <w:rsid w:val="00C6552B"/>
    <w:rsid w:val="00C678B4"/>
    <w:rsid w:val="00C70536"/>
    <w:rsid w:val="00C728F6"/>
    <w:rsid w:val="00C72FF9"/>
    <w:rsid w:val="00C85681"/>
    <w:rsid w:val="00C9066B"/>
    <w:rsid w:val="00C925E4"/>
    <w:rsid w:val="00C93DBD"/>
    <w:rsid w:val="00C93DE1"/>
    <w:rsid w:val="00C949B2"/>
    <w:rsid w:val="00CA7616"/>
    <w:rsid w:val="00CA7880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2B8D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4641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058A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42FA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4718"/>
    <w:rsid w:val="00E0597F"/>
    <w:rsid w:val="00E06895"/>
    <w:rsid w:val="00E0713E"/>
    <w:rsid w:val="00E1131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3A65"/>
    <w:rsid w:val="00E674BE"/>
    <w:rsid w:val="00E72F8E"/>
    <w:rsid w:val="00E73B87"/>
    <w:rsid w:val="00E74814"/>
    <w:rsid w:val="00E7672F"/>
    <w:rsid w:val="00E847B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C76"/>
    <w:rsid w:val="00EC303F"/>
    <w:rsid w:val="00EC3183"/>
    <w:rsid w:val="00EC6D18"/>
    <w:rsid w:val="00ED03F7"/>
    <w:rsid w:val="00ED1016"/>
    <w:rsid w:val="00ED1A4C"/>
    <w:rsid w:val="00ED5317"/>
    <w:rsid w:val="00ED65F7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B08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1BD2"/>
    <w:rsid w:val="00F52F0D"/>
    <w:rsid w:val="00F52FF5"/>
    <w:rsid w:val="00F55BE0"/>
    <w:rsid w:val="00F645F8"/>
    <w:rsid w:val="00F74C9B"/>
    <w:rsid w:val="00F800D7"/>
    <w:rsid w:val="00F80B7F"/>
    <w:rsid w:val="00F8229C"/>
    <w:rsid w:val="00F838CF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2489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1B7"/>
  </w:style>
  <w:style w:type="paragraph" w:styleId="Titolo1">
    <w:name w:val="heading 1"/>
    <w:basedOn w:val="Normale"/>
    <w:next w:val="Normale"/>
    <w:qFormat/>
    <w:rsid w:val="008A7F9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A7F9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A7F9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7F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A7F99"/>
  </w:style>
  <w:style w:type="character" w:styleId="Collegamentoipertestuale">
    <w:name w:val="Hyperlink"/>
    <w:rsid w:val="008A7F99"/>
    <w:rPr>
      <w:color w:val="0000FF"/>
      <w:u w:val="single"/>
    </w:rPr>
  </w:style>
  <w:style w:type="paragraph" w:customStyle="1" w:styleId="Corpodeltesto1">
    <w:name w:val="Corpo del testo1"/>
    <w:basedOn w:val="Normale"/>
    <w:rsid w:val="008A7F9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A7F99"/>
  </w:style>
  <w:style w:type="character" w:styleId="Rimandonotaapidipagina">
    <w:name w:val="footnote reference"/>
    <w:semiHidden/>
    <w:rsid w:val="008A7F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8A7F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0A6"/>
  </w:style>
  <w:style w:type="paragraph" w:customStyle="1" w:styleId="Heading1">
    <w:name w:val="Heading 1"/>
    <w:basedOn w:val="Normale"/>
    <w:uiPriority w:val="1"/>
    <w:qFormat/>
    <w:rsid w:val="008E334E"/>
    <w:pPr>
      <w:widowControl w:val="0"/>
      <w:autoSpaceDE w:val="0"/>
      <w:autoSpaceDN w:val="0"/>
      <w:ind w:left="199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29120-94FC-4699-A174-5A3B7ABC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4</cp:revision>
  <cp:lastPrinted>2020-02-24T13:03:00Z</cp:lastPrinted>
  <dcterms:created xsi:type="dcterms:W3CDTF">2024-07-22T13:16:00Z</dcterms:created>
  <dcterms:modified xsi:type="dcterms:W3CDTF">2024-07-22T13:24:00Z</dcterms:modified>
</cp:coreProperties>
</file>