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59AD" w:rsidRDefault="00926917" w:rsidP="00585919">
      <w:r>
        <w:rPr>
          <w:rFonts w:ascii="Calibri" w:hAnsi="Calibri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-229870</wp:posOffset>
            </wp:positionV>
            <wp:extent cx="1476375" cy="1443990"/>
            <wp:effectExtent l="0" t="0" r="0" b="0"/>
            <wp:wrapNone/>
            <wp:docPr id="11" name="Immagine 1930784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307847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sz w:val="28"/>
          <w:szCs w:val="28"/>
          <w:lang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57150</wp:posOffset>
                </wp:positionV>
                <wp:extent cx="4349750" cy="570865"/>
                <wp:effectExtent l="0" t="0" r="0" b="0"/>
                <wp:wrapNone/>
                <wp:docPr id="898095437" name="Grup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9750" cy="570865"/>
                          <a:chOff x="1809750" y="257175"/>
                          <a:chExt cx="4349750" cy="570865"/>
                        </a:xfrm>
                      </wpg:grpSpPr>
                      <pic:pic xmlns:pic="http://schemas.openxmlformats.org/drawingml/2006/picture">
                        <pic:nvPicPr>
                          <pic:cNvPr id="898095438" name="image3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/>
                          <a:srcRect t="27684" b="31001"/>
                          <a:stretch/>
                        </pic:blipFill>
                        <pic:spPr bwMode="auto">
                          <a:xfrm>
                            <a:off x="1809750" y="257175"/>
                            <a:ext cx="1848485" cy="527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98095439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5725" y="285750"/>
                            <a:ext cx="920750" cy="502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8095440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257175"/>
                            <a:ext cx="977900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1D81EE" id="Gruppo 45" o:spid="_x0000_s1026" style="position:absolute;margin-left:95.8pt;margin-top:4.5pt;width:342.5pt;height:44.95pt;z-index:-251659264;mso-width-relative:margin;mso-height-relative:margin" coordorigin="18097,2571" coordsize="43497,57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">
                <v:shape id="image3.jpeg" o:spid="_x0000_s1027" type="#_x0000_t75" style="position:absolute;left:18097;top:2571;width:18485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">
                  <v:imagedata r:id="rId12" o:title="" croptop="18143f" cropbottom="20317f"/>
                  <v:path arrowok="t"/>
                </v:shape>
                <v:shape id="Immagine 1" o:spid="_x0000_s1028" type="#_x0000_t75" style="position:absolute;left:38957;top:2857;width:9207;height:5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">
                  <v:imagedata r:id="rId13" o:title=""/>
                  <v:path arrowok="t"/>
                </v:shape>
                <v:shape id="Immagine 1" o:spid="_x0000_s1029" type="#_x0000_t75" style="position:absolute;left:51816;top:2571;width:9779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">
                  <v:imagedata r:id="rId14" o:title=""/>
                  <v:path arrowok="t"/>
                </v:shape>
              </v:group>
            </w:pict>
          </mc:Fallback>
        </mc:AlternateContent>
      </w:r>
    </w:p>
    <w:p w:rsidR="007F1204" w:rsidRPr="007F1204" w:rsidRDefault="007F1204" w:rsidP="007F1204">
      <w:pPr>
        <w:rPr>
          <w:rFonts w:ascii="Calibri" w:hAnsi="Calibri" w:cs="Arial"/>
          <w:b/>
          <w:sz w:val="28"/>
          <w:szCs w:val="28"/>
        </w:rPr>
      </w:pPr>
    </w:p>
    <w:p w:rsidR="007F1204" w:rsidRDefault="007F1204" w:rsidP="007F1204">
      <w:pPr>
        <w:rPr>
          <w:rFonts w:ascii="Calibri" w:hAnsi="Calibri" w:cs="Arial"/>
          <w:b/>
          <w:sz w:val="40"/>
          <w:szCs w:val="40"/>
        </w:rPr>
      </w:pPr>
    </w:p>
    <w:p w:rsidR="007F1204" w:rsidRPr="00DB7965" w:rsidRDefault="007F1204" w:rsidP="007F1204">
      <w:pPr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 xml:space="preserve">                    </w:t>
      </w:r>
      <w:r w:rsidRPr="00DB7965">
        <w:rPr>
          <w:rFonts w:ascii="Verdana" w:eastAsia="Calibri" w:hAnsi="Verdana"/>
          <w:b/>
          <w:sz w:val="20"/>
          <w:szCs w:val="20"/>
        </w:rPr>
        <w:t>Istituto Comprensivo a indirizzo musicale “Don Pappagallo - Gesmundo”</w:t>
      </w:r>
    </w:p>
    <w:p w:rsidR="007F1204" w:rsidRPr="00DB7965" w:rsidRDefault="007F1204" w:rsidP="007F1204">
      <w:pPr>
        <w:rPr>
          <w:rFonts w:ascii="Verdana" w:eastAsia="Calibri" w:hAnsi="Verdana"/>
          <w:sz w:val="14"/>
          <w:szCs w:val="20"/>
        </w:rPr>
      </w:pPr>
      <w:r>
        <w:rPr>
          <w:rFonts w:ascii="Verdana" w:eastAsia="Calibri" w:hAnsi="Verdana"/>
          <w:sz w:val="14"/>
          <w:szCs w:val="20"/>
        </w:rPr>
        <w:t xml:space="preserve">                             </w:t>
      </w:r>
      <w:r w:rsidRPr="00DB7965">
        <w:rPr>
          <w:rFonts w:ascii="Verdana" w:eastAsia="Calibri" w:hAnsi="Verdana"/>
          <w:sz w:val="14"/>
          <w:szCs w:val="20"/>
        </w:rPr>
        <w:t xml:space="preserve">Sede centrale </w:t>
      </w:r>
      <w:r w:rsidRPr="00DB7965">
        <w:rPr>
          <w:rFonts w:ascii="Verdana" w:eastAsia="Calibri" w:hAnsi="Verdana"/>
          <w:i/>
          <w:iCs/>
          <w:sz w:val="12"/>
          <w:szCs w:val="18"/>
        </w:rPr>
        <w:t>(Scuola Primaria e Infanzia)</w:t>
      </w:r>
      <w:r w:rsidRPr="00DB7965">
        <w:rPr>
          <w:rFonts w:ascii="Verdana" w:eastAsia="Calibri" w:hAnsi="Verdana"/>
          <w:sz w:val="14"/>
          <w:szCs w:val="20"/>
        </w:rPr>
        <w:t>: Viale Roma, 59/A - 70038 Terlizzi (Ba) - Tel. 0803511399</w:t>
      </w:r>
    </w:p>
    <w:p w:rsidR="007F1204" w:rsidRPr="00DB7965" w:rsidRDefault="007F1204" w:rsidP="007F1204">
      <w:pPr>
        <w:spacing w:before="6"/>
        <w:ind w:right="140"/>
        <w:rPr>
          <w:rFonts w:ascii="Verdana" w:eastAsia="Calibri" w:hAnsi="Verdana"/>
          <w:sz w:val="14"/>
          <w:szCs w:val="20"/>
        </w:rPr>
      </w:pPr>
      <w:r>
        <w:rPr>
          <w:rFonts w:ascii="Verdana" w:eastAsia="Calibri" w:hAnsi="Verdana"/>
          <w:sz w:val="14"/>
          <w:szCs w:val="20"/>
        </w:rPr>
        <w:t xml:space="preserve">                             </w:t>
      </w:r>
      <w:r w:rsidRPr="00DB7965">
        <w:rPr>
          <w:rFonts w:ascii="Verdana" w:eastAsia="Calibri" w:hAnsi="Verdana"/>
          <w:sz w:val="14"/>
          <w:szCs w:val="20"/>
        </w:rPr>
        <w:t xml:space="preserve">Plesso </w:t>
      </w:r>
      <w:proofErr w:type="gramStart"/>
      <w:r w:rsidRPr="00DB7965">
        <w:rPr>
          <w:rFonts w:ascii="Verdana" w:eastAsia="Calibri" w:hAnsi="Verdana"/>
          <w:sz w:val="14"/>
          <w:szCs w:val="20"/>
        </w:rPr>
        <w:t>Gesmundo</w:t>
      </w:r>
      <w:r w:rsidRPr="00DB7965">
        <w:rPr>
          <w:rFonts w:ascii="Verdana" w:eastAsia="Calibri" w:hAnsi="Verdana"/>
          <w:i/>
          <w:iCs/>
          <w:sz w:val="12"/>
          <w:szCs w:val="18"/>
        </w:rPr>
        <w:t>(</w:t>
      </w:r>
      <w:proofErr w:type="gramEnd"/>
      <w:r w:rsidRPr="00DB7965">
        <w:rPr>
          <w:rFonts w:ascii="Verdana" w:eastAsia="Calibri" w:hAnsi="Verdana"/>
          <w:i/>
          <w:iCs/>
          <w:sz w:val="12"/>
          <w:szCs w:val="18"/>
        </w:rPr>
        <w:t>Scuola Sec. di I grado)</w:t>
      </w:r>
      <w:r w:rsidRPr="00DB7965">
        <w:rPr>
          <w:rFonts w:ascii="Verdana" w:eastAsia="Calibri" w:hAnsi="Verdana"/>
          <w:sz w:val="14"/>
          <w:szCs w:val="20"/>
        </w:rPr>
        <w:t>: Via Salamone 29 - 70038 Terlizzi (Ba)– Tel. 0803511958</w:t>
      </w:r>
    </w:p>
    <w:p w:rsidR="007F1204" w:rsidRDefault="007F1204" w:rsidP="007F1204">
      <w:pPr>
        <w:spacing w:before="6"/>
        <w:ind w:right="1132"/>
        <w:rPr>
          <w:rFonts w:ascii="Verdana" w:eastAsia="Calibri" w:hAnsi="Verdana"/>
          <w:sz w:val="14"/>
          <w:szCs w:val="20"/>
        </w:rPr>
      </w:pPr>
      <w:r>
        <w:rPr>
          <w:rFonts w:ascii="Verdana" w:eastAsia="Calibri" w:hAnsi="Verdana"/>
          <w:sz w:val="14"/>
          <w:szCs w:val="20"/>
        </w:rPr>
        <w:t xml:space="preserve">                             </w:t>
      </w:r>
      <w:r w:rsidRPr="00DB7965">
        <w:rPr>
          <w:rFonts w:ascii="Verdana" w:eastAsia="Calibri" w:hAnsi="Verdana"/>
          <w:sz w:val="14"/>
          <w:szCs w:val="20"/>
        </w:rPr>
        <w:t xml:space="preserve">e-mail </w:t>
      </w:r>
      <w:hyperlink r:id="rId15" w:history="1">
        <w:r w:rsidRPr="00DB7965">
          <w:rPr>
            <w:rFonts w:ascii="Verdana" w:eastAsia="Calibri" w:hAnsi="Verdana"/>
            <w:color w:val="0000FF"/>
            <w:sz w:val="14"/>
            <w:szCs w:val="20"/>
            <w:u w:val="single"/>
          </w:rPr>
          <w:t>baic8aw009@istruzione.it</w:t>
        </w:r>
      </w:hyperlink>
      <w:r w:rsidRPr="00DB7965">
        <w:rPr>
          <w:rFonts w:ascii="Verdana" w:eastAsia="Calibri" w:hAnsi="Verdana"/>
          <w:sz w:val="14"/>
          <w:szCs w:val="20"/>
        </w:rPr>
        <w:t xml:space="preserve"> - PEC: </w:t>
      </w:r>
      <w:hyperlink r:id="rId16" w:history="1">
        <w:r w:rsidRPr="00DB7965">
          <w:rPr>
            <w:rFonts w:ascii="Verdana" w:eastAsia="Calibri" w:hAnsi="Verdana"/>
            <w:color w:val="0000FF"/>
            <w:sz w:val="14"/>
            <w:szCs w:val="20"/>
            <w:u w:val="single"/>
          </w:rPr>
          <w:t>baic8aw009@pec.istruzione.it</w:t>
        </w:r>
      </w:hyperlink>
      <w:r w:rsidRPr="00DB7965">
        <w:rPr>
          <w:rFonts w:ascii="Verdana" w:eastAsia="Calibri" w:hAnsi="Verdana"/>
          <w:sz w:val="14"/>
          <w:szCs w:val="20"/>
        </w:rPr>
        <w:t xml:space="preserve"> - C.F.93549000722</w:t>
      </w:r>
    </w:p>
    <w:p w:rsidR="007F1204" w:rsidRPr="007F1204" w:rsidRDefault="007F1204" w:rsidP="007F1204">
      <w:pPr>
        <w:spacing w:before="6"/>
        <w:ind w:right="1132"/>
        <w:rPr>
          <w:rFonts w:ascii="Verdana" w:eastAsia="Calibri" w:hAnsi="Verdana"/>
          <w:sz w:val="14"/>
          <w:szCs w:val="20"/>
        </w:rPr>
      </w:pPr>
    </w:p>
    <w:p w:rsidR="00166C09" w:rsidRPr="009645FA" w:rsidRDefault="00166C09" w:rsidP="003B5A0B">
      <w:pPr>
        <w:jc w:val="center"/>
        <w:rPr>
          <w:rFonts w:ascii="Calibri" w:hAnsi="Calibri" w:cs="Arial"/>
          <w:b/>
          <w:sz w:val="40"/>
          <w:szCs w:val="40"/>
        </w:rPr>
      </w:pPr>
      <w:r w:rsidRPr="009645FA">
        <w:rPr>
          <w:rFonts w:ascii="Calibri" w:hAnsi="Calibri" w:cs="Arial"/>
          <w:b/>
          <w:sz w:val="40"/>
          <w:szCs w:val="40"/>
        </w:rPr>
        <w:t>PIANO DIDATTICO PERSONALIZZATO</w:t>
      </w:r>
    </w:p>
    <w:p w:rsidR="00166C09" w:rsidRPr="00106CA1" w:rsidRDefault="00B9757F" w:rsidP="00755FEE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per l’inclusione degli alunni</w:t>
      </w:r>
      <w:r w:rsidR="00166C09" w:rsidRPr="00106CA1">
        <w:rPr>
          <w:rFonts w:ascii="Calibri" w:hAnsi="Calibri" w:cs="Arial"/>
          <w:b/>
          <w:sz w:val="32"/>
          <w:szCs w:val="32"/>
        </w:rPr>
        <w:t xml:space="preserve"> con Bisogni </w:t>
      </w:r>
      <w:r w:rsidR="00166C09">
        <w:rPr>
          <w:rFonts w:ascii="Calibri" w:hAnsi="Calibri" w:cs="Arial"/>
          <w:b/>
          <w:sz w:val="32"/>
          <w:szCs w:val="32"/>
        </w:rPr>
        <w:t>E</w:t>
      </w:r>
      <w:r w:rsidR="00166C09" w:rsidRPr="00106CA1">
        <w:rPr>
          <w:rFonts w:ascii="Calibri" w:hAnsi="Calibri" w:cs="Arial"/>
          <w:b/>
          <w:sz w:val="32"/>
          <w:szCs w:val="32"/>
        </w:rPr>
        <w:t xml:space="preserve">ducativi </w:t>
      </w:r>
      <w:r w:rsidR="00166C09">
        <w:rPr>
          <w:rFonts w:ascii="Calibri" w:hAnsi="Calibri" w:cs="Arial"/>
          <w:b/>
          <w:sz w:val="32"/>
          <w:szCs w:val="32"/>
        </w:rPr>
        <w:t>S</w:t>
      </w:r>
      <w:r w:rsidR="00166C09" w:rsidRPr="00106CA1">
        <w:rPr>
          <w:rFonts w:ascii="Calibri" w:hAnsi="Calibri" w:cs="Arial"/>
          <w:b/>
          <w:sz w:val="32"/>
          <w:szCs w:val="32"/>
        </w:rPr>
        <w:t>peciali</w:t>
      </w:r>
    </w:p>
    <w:p w:rsidR="00166C09" w:rsidRPr="00BE1E2C" w:rsidRDefault="00166C09" w:rsidP="00166C09">
      <w:pPr>
        <w:pStyle w:val="Default"/>
        <w:jc w:val="center"/>
        <w:rPr>
          <w:rFonts w:ascii="Calibri" w:hAnsi="Calibri"/>
          <w:bCs/>
          <w:sz w:val="22"/>
          <w:szCs w:val="22"/>
        </w:rPr>
      </w:pPr>
      <w:r w:rsidRPr="00BE1E2C">
        <w:rPr>
          <w:rFonts w:ascii="Calibri" w:hAnsi="Calibri" w:cs="Arial"/>
          <w:sz w:val="22"/>
          <w:szCs w:val="22"/>
        </w:rPr>
        <w:t xml:space="preserve">ai </w:t>
      </w:r>
      <w:r w:rsidR="0040085D" w:rsidRPr="00BE1E2C">
        <w:rPr>
          <w:rFonts w:ascii="Calibri" w:hAnsi="Calibri" w:cs="Arial"/>
          <w:sz w:val="22"/>
          <w:szCs w:val="22"/>
        </w:rPr>
        <w:t>sensi del</w:t>
      </w:r>
      <w:r w:rsidRPr="00BE1E2C">
        <w:rPr>
          <w:rFonts w:ascii="Calibri" w:hAnsi="Calibri" w:cs="Arial"/>
          <w:sz w:val="22"/>
          <w:szCs w:val="22"/>
        </w:rPr>
        <w:t xml:space="preserve"> </w:t>
      </w:r>
      <w:r w:rsidRPr="00BE1E2C">
        <w:rPr>
          <w:rFonts w:ascii="Calibri" w:hAnsi="Calibri"/>
          <w:bCs/>
          <w:sz w:val="22"/>
          <w:szCs w:val="22"/>
        </w:rPr>
        <w:t xml:space="preserve">D.M. 27/12/2012 e </w:t>
      </w:r>
      <w:r w:rsidR="0040085D" w:rsidRPr="00BE1E2C">
        <w:rPr>
          <w:rFonts w:ascii="Calibri" w:hAnsi="Calibri"/>
          <w:bCs/>
          <w:sz w:val="22"/>
          <w:szCs w:val="22"/>
        </w:rPr>
        <w:t>della C.M.</w:t>
      </w:r>
      <w:r w:rsidRPr="00BE1E2C">
        <w:rPr>
          <w:rFonts w:ascii="Calibri" w:hAnsi="Calibri"/>
          <w:bCs/>
          <w:sz w:val="22"/>
          <w:szCs w:val="22"/>
        </w:rPr>
        <w:t xml:space="preserve"> n°8 del 6/3/2013</w:t>
      </w:r>
    </w:p>
    <w:p w:rsidR="009645FA" w:rsidRPr="0040085D" w:rsidRDefault="009645FA" w:rsidP="009645FA">
      <w:pPr>
        <w:spacing w:line="276" w:lineRule="auto"/>
        <w:rPr>
          <w:sz w:val="22"/>
          <w:szCs w:val="22"/>
        </w:rPr>
      </w:pPr>
    </w:p>
    <w:p w:rsidR="00007388" w:rsidRPr="001E0405" w:rsidRDefault="001E0405" w:rsidP="00330C74">
      <w:pPr>
        <w:spacing w:line="276" w:lineRule="auto"/>
      </w:pPr>
      <w:proofErr w:type="gramStart"/>
      <w:r w:rsidRPr="001E0405">
        <w:rPr>
          <w:b/>
        </w:rPr>
        <w:t xml:space="preserve">CLASSE:  </w:t>
      </w:r>
      <w:r w:rsidR="00CB51C8" w:rsidRPr="001E0405">
        <w:rPr>
          <w:b/>
        </w:rPr>
        <w:t xml:space="preserve"> </w:t>
      </w:r>
      <w:proofErr w:type="gramEnd"/>
      <w:r>
        <w:rPr>
          <w:b/>
        </w:rPr>
        <w:t xml:space="preserve">   </w:t>
      </w:r>
      <w:r w:rsidR="009645FA" w:rsidRPr="001E0405">
        <w:rPr>
          <w:b/>
        </w:rPr>
        <w:t>PLESSO</w:t>
      </w:r>
      <w:r w:rsidR="00330C74" w:rsidRPr="001E0405">
        <w:rPr>
          <w:b/>
        </w:rPr>
        <w:t xml:space="preserve">:    </w:t>
      </w:r>
      <w:r w:rsidR="00CB51C8" w:rsidRPr="001E0405">
        <w:t xml:space="preserve">                                            </w:t>
      </w:r>
      <w:r w:rsidR="00007388" w:rsidRPr="001E0405">
        <w:rPr>
          <w:b/>
        </w:rPr>
        <w:t>ANN</w:t>
      </w:r>
      <w:r w:rsidR="00166C09" w:rsidRPr="001E0405">
        <w:rPr>
          <w:b/>
        </w:rPr>
        <w:t>O SCOLASTICO</w:t>
      </w:r>
      <w:r w:rsidR="00330C74" w:rsidRPr="001E0405">
        <w:t xml:space="preserve">: </w:t>
      </w:r>
    </w:p>
    <w:p w:rsidR="0040085D" w:rsidRPr="001E0405" w:rsidRDefault="0040085D" w:rsidP="00330C74">
      <w:pPr>
        <w:spacing w:line="276" w:lineRule="auto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08"/>
        <w:gridCol w:w="6100"/>
      </w:tblGrid>
      <w:tr w:rsidR="0040085D" w:rsidRPr="001E0405" w:rsidTr="005C4E80">
        <w:trPr>
          <w:trHeight w:val="349"/>
        </w:trPr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5D" w:rsidRPr="004F39C6" w:rsidRDefault="0040085D" w:rsidP="0040085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  <w:b/>
              </w:rPr>
              <w:t>DATI GENERALI</w:t>
            </w:r>
          </w:p>
        </w:tc>
      </w:tr>
      <w:tr w:rsidR="0040085D" w:rsidRPr="001E0405" w:rsidTr="0040085D">
        <w:trPr>
          <w:trHeight w:val="34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5D" w:rsidRPr="004F39C6" w:rsidRDefault="0040085D" w:rsidP="0040085D">
            <w:pPr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 xml:space="preserve">Nome e Cognome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5D" w:rsidRPr="001E0405" w:rsidRDefault="0040085D">
            <w:pPr>
              <w:snapToGrid w:val="0"/>
            </w:pPr>
          </w:p>
        </w:tc>
      </w:tr>
      <w:tr w:rsidR="0040085D" w:rsidRPr="001E0405" w:rsidTr="0040085D">
        <w:trPr>
          <w:trHeight w:val="34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5D" w:rsidRPr="004F39C6" w:rsidRDefault="0040085D" w:rsidP="0040085D">
            <w:pPr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 xml:space="preserve">Data di nascita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5D" w:rsidRPr="001E0405" w:rsidRDefault="0040085D">
            <w:pPr>
              <w:snapToGrid w:val="0"/>
            </w:pPr>
          </w:p>
        </w:tc>
      </w:tr>
      <w:tr w:rsidR="00007388" w:rsidRPr="001E0405" w:rsidTr="0040085D">
        <w:trPr>
          <w:trHeight w:val="34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388" w:rsidRPr="004F39C6" w:rsidRDefault="00166C09" w:rsidP="0040085D">
            <w:pPr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Insegnante coordinatore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88" w:rsidRPr="001E0405" w:rsidRDefault="00007388">
            <w:pPr>
              <w:snapToGrid w:val="0"/>
            </w:pPr>
          </w:p>
        </w:tc>
      </w:tr>
      <w:tr w:rsidR="00007388" w:rsidRPr="001E0405" w:rsidTr="002D50C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388" w:rsidRPr="004F39C6" w:rsidRDefault="00166C09" w:rsidP="0040085D">
            <w:pPr>
              <w:snapToGrid w:val="0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Elementi oggettivi di rilevazione ¹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A0" w:rsidRPr="001E0405" w:rsidRDefault="008134A0">
            <w:pPr>
              <w:snapToGrid w:val="0"/>
            </w:pPr>
          </w:p>
        </w:tc>
      </w:tr>
      <w:tr w:rsidR="00007388" w:rsidRPr="001E0405" w:rsidTr="0040085D">
        <w:trPr>
          <w:trHeight w:val="107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388" w:rsidRPr="004F39C6" w:rsidRDefault="00166C09" w:rsidP="0040085D">
            <w:pPr>
              <w:snapToGrid w:val="0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Interventi pregressi e/o contemporanei al percorso scolastico ²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88" w:rsidRPr="001E0405" w:rsidRDefault="00007388" w:rsidP="00166C09"/>
          <w:p w:rsidR="008134A0" w:rsidRPr="001E0405" w:rsidRDefault="008134A0" w:rsidP="00166C09"/>
          <w:p w:rsidR="008134A0" w:rsidRPr="001E0405" w:rsidRDefault="008134A0" w:rsidP="00166C09"/>
          <w:p w:rsidR="008134A0" w:rsidRPr="001E0405" w:rsidRDefault="008134A0" w:rsidP="00166C09"/>
          <w:p w:rsidR="008134A0" w:rsidRPr="001E0405" w:rsidRDefault="008134A0" w:rsidP="00166C09"/>
        </w:tc>
      </w:tr>
      <w:tr w:rsidR="00007388" w:rsidRPr="001E0405" w:rsidTr="002D50CA">
        <w:trPr>
          <w:trHeight w:val="91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388" w:rsidRPr="004F39C6" w:rsidRDefault="008134A0" w:rsidP="0040085D">
            <w:pPr>
              <w:snapToGrid w:val="0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Informazioni dalla famiglia e/o altre istituzioni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88" w:rsidRPr="001E0405" w:rsidRDefault="00007388" w:rsidP="00166C09"/>
          <w:p w:rsidR="008134A0" w:rsidRPr="001E0405" w:rsidRDefault="008134A0" w:rsidP="00100A89"/>
        </w:tc>
      </w:tr>
      <w:tr w:rsidR="00007388" w:rsidRPr="001E0405" w:rsidTr="002D50C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388" w:rsidRPr="004F39C6" w:rsidRDefault="008134A0" w:rsidP="0040085D">
            <w:pPr>
              <w:snapToGrid w:val="0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Altre osservazioni ³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88" w:rsidRPr="001E0405" w:rsidRDefault="00007388" w:rsidP="00166C09">
            <w:pPr>
              <w:snapToGrid w:val="0"/>
            </w:pPr>
          </w:p>
        </w:tc>
      </w:tr>
    </w:tbl>
    <w:p w:rsidR="00166C09" w:rsidRPr="001E0405" w:rsidRDefault="00166C09" w:rsidP="00166C09">
      <w:pPr>
        <w:spacing w:line="276" w:lineRule="auto"/>
        <w:jc w:val="both"/>
        <w:rPr>
          <w:rFonts w:ascii="Calibri" w:hAnsi="Calibri" w:cs="Arial"/>
          <w:i/>
          <w:sz w:val="18"/>
          <w:szCs w:val="18"/>
        </w:rPr>
      </w:pPr>
      <w:r w:rsidRPr="001E0405">
        <w:rPr>
          <w:rFonts w:ascii="Calibri" w:hAnsi="Calibri" w:cs="Arial"/>
          <w:i/>
          <w:vertAlign w:val="superscript"/>
        </w:rPr>
        <w:t>1</w:t>
      </w:r>
      <w:r w:rsidRPr="001E0405">
        <w:rPr>
          <w:rFonts w:ascii="Calibri" w:hAnsi="Calibri" w:cs="Arial"/>
          <w:i/>
        </w:rPr>
        <w:t xml:space="preserve"> </w:t>
      </w:r>
      <w:r w:rsidRPr="001E0405">
        <w:rPr>
          <w:rFonts w:ascii="Calibri" w:hAnsi="Calibri" w:cs="Arial"/>
          <w:i/>
          <w:sz w:val="18"/>
          <w:szCs w:val="18"/>
        </w:rPr>
        <w:t>Informazioni ricavabili da: segnalazioni servizi sociali, osservazioni dirette sul processo di apprendim</w:t>
      </w:r>
      <w:r w:rsidR="00CB51C8" w:rsidRPr="001E0405">
        <w:rPr>
          <w:rFonts w:ascii="Calibri" w:hAnsi="Calibri" w:cs="Arial"/>
          <w:i/>
          <w:sz w:val="18"/>
          <w:szCs w:val="18"/>
        </w:rPr>
        <w:t>ento, alunno straniero, certificazioni di di</w:t>
      </w:r>
      <w:r w:rsidR="00B9757F">
        <w:rPr>
          <w:rFonts w:ascii="Calibri" w:hAnsi="Calibri" w:cs="Arial"/>
          <w:i/>
          <w:sz w:val="18"/>
          <w:szCs w:val="18"/>
        </w:rPr>
        <w:t>sturbi e/o difficoltà evolutive (</w:t>
      </w:r>
      <w:r w:rsidR="00B9757F" w:rsidRPr="00562EF3">
        <w:rPr>
          <w:rFonts w:ascii="Calibri" w:hAnsi="Calibri" w:cs="Arial"/>
          <w:b/>
          <w:i/>
          <w:sz w:val="18"/>
          <w:szCs w:val="18"/>
        </w:rPr>
        <w:t>vedi</w:t>
      </w:r>
      <w:r w:rsidR="00B9757F">
        <w:rPr>
          <w:rFonts w:ascii="Calibri" w:hAnsi="Calibri" w:cs="Arial"/>
          <w:i/>
          <w:sz w:val="18"/>
          <w:szCs w:val="18"/>
        </w:rPr>
        <w:t xml:space="preserve"> </w:t>
      </w:r>
      <w:r w:rsidR="00B9757F" w:rsidRPr="00562EF3">
        <w:rPr>
          <w:rFonts w:ascii="Calibri" w:hAnsi="Calibri" w:cs="Arial"/>
          <w:b/>
          <w:i/>
          <w:sz w:val="18"/>
          <w:szCs w:val="18"/>
        </w:rPr>
        <w:t>griglia osservativa in coda al documento</w:t>
      </w:r>
      <w:r w:rsidR="00B9757F">
        <w:rPr>
          <w:rFonts w:ascii="Calibri" w:hAnsi="Calibri" w:cs="Arial"/>
          <w:i/>
          <w:sz w:val="18"/>
          <w:szCs w:val="18"/>
        </w:rPr>
        <w:t xml:space="preserve">) </w:t>
      </w:r>
    </w:p>
    <w:p w:rsidR="00166C09" w:rsidRPr="001E0405" w:rsidRDefault="00166C09" w:rsidP="00166C09">
      <w:pPr>
        <w:spacing w:line="276" w:lineRule="auto"/>
        <w:jc w:val="both"/>
        <w:rPr>
          <w:rFonts w:ascii="Calibri" w:hAnsi="Calibri" w:cs="Arial"/>
          <w:i/>
          <w:sz w:val="18"/>
          <w:szCs w:val="18"/>
        </w:rPr>
      </w:pPr>
      <w:r w:rsidRPr="001E0405">
        <w:rPr>
          <w:rFonts w:ascii="Calibri" w:hAnsi="Calibri" w:cs="Arial"/>
          <w:i/>
          <w:sz w:val="18"/>
          <w:szCs w:val="18"/>
          <w:vertAlign w:val="superscript"/>
        </w:rPr>
        <w:t>2</w:t>
      </w:r>
      <w:r w:rsidRPr="001E0405">
        <w:rPr>
          <w:rFonts w:ascii="Calibri" w:hAnsi="Calibri" w:cs="Arial"/>
          <w:i/>
          <w:sz w:val="18"/>
          <w:szCs w:val="18"/>
        </w:rPr>
        <w:t xml:space="preserve"> Documentazione del percorso scolastico pregresso mediante relazioni relative ai cicli precedenti</w:t>
      </w:r>
    </w:p>
    <w:p w:rsidR="008134A0" w:rsidRPr="001E0405" w:rsidRDefault="008134A0" w:rsidP="008134A0">
      <w:pPr>
        <w:spacing w:line="276" w:lineRule="auto"/>
        <w:jc w:val="both"/>
        <w:rPr>
          <w:rFonts w:ascii="Calibri" w:hAnsi="Calibri" w:cs="Arial"/>
          <w:i/>
          <w:sz w:val="18"/>
          <w:szCs w:val="18"/>
        </w:rPr>
      </w:pPr>
      <w:r w:rsidRPr="001E0405">
        <w:rPr>
          <w:rFonts w:ascii="Calibri" w:hAnsi="Calibri" w:cs="Arial"/>
          <w:i/>
          <w:sz w:val="18"/>
          <w:szCs w:val="18"/>
          <w:vertAlign w:val="superscript"/>
        </w:rPr>
        <w:t>3</w:t>
      </w:r>
      <w:r w:rsidRPr="001E0405">
        <w:rPr>
          <w:rFonts w:ascii="Calibri" w:hAnsi="Calibri" w:cs="Arial"/>
          <w:i/>
          <w:sz w:val="18"/>
          <w:szCs w:val="18"/>
        </w:rPr>
        <w:t xml:space="preserve"> Rilevazione delle specifiche difficoltà che l’alunno presenta; segnalazione dei suoi punti di fragilità o di forza; interessi, predisposizioni e abilità particolari in determinate aree d</w:t>
      </w:r>
      <w:r w:rsidRPr="001E0405">
        <w:rPr>
          <w:rFonts w:ascii="Calibri" w:hAnsi="Calibri" w:cs="Arial"/>
          <w:i/>
          <w:sz w:val="18"/>
          <w:szCs w:val="18"/>
        </w:rPr>
        <w:t>i</w:t>
      </w:r>
      <w:r w:rsidRPr="001E0405">
        <w:rPr>
          <w:rFonts w:ascii="Calibri" w:hAnsi="Calibri" w:cs="Arial"/>
          <w:i/>
          <w:sz w:val="18"/>
          <w:szCs w:val="18"/>
        </w:rPr>
        <w:t>sciplinari</w:t>
      </w:r>
      <w:r w:rsidR="00B9757F">
        <w:rPr>
          <w:rFonts w:ascii="Calibri" w:hAnsi="Calibri" w:cs="Arial"/>
          <w:i/>
          <w:sz w:val="18"/>
          <w:szCs w:val="18"/>
        </w:rPr>
        <w:t xml:space="preserve"> </w:t>
      </w:r>
    </w:p>
    <w:p w:rsidR="00100A89" w:rsidRPr="001E0405" w:rsidRDefault="00100A89"/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0085D" w:rsidRPr="001E0405" w:rsidTr="005C4E80">
        <w:tc>
          <w:tcPr>
            <w:tcW w:w="9778" w:type="dxa"/>
            <w:shd w:val="clear" w:color="auto" w:fill="auto"/>
          </w:tcPr>
          <w:p w:rsidR="0040085D" w:rsidRPr="004F39C6" w:rsidRDefault="0040085D" w:rsidP="005C4E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39C6">
              <w:rPr>
                <w:rFonts w:asciiTheme="minorHAnsi" w:hAnsiTheme="minorHAnsi" w:cstheme="minorHAnsi"/>
                <w:b/>
                <w:bCs/>
              </w:rPr>
              <w:t xml:space="preserve">TIPOLOGIA </w:t>
            </w:r>
            <w:r w:rsidR="00B9757F" w:rsidRPr="004F39C6">
              <w:rPr>
                <w:rFonts w:asciiTheme="minorHAnsi" w:hAnsiTheme="minorHAnsi" w:cstheme="minorHAnsi"/>
                <w:b/>
                <w:bCs/>
              </w:rPr>
              <w:t xml:space="preserve">DI </w:t>
            </w:r>
            <w:r w:rsidRPr="004F39C6">
              <w:rPr>
                <w:rFonts w:asciiTheme="minorHAnsi" w:hAnsiTheme="minorHAnsi" w:cstheme="minorHAnsi"/>
                <w:b/>
                <w:bCs/>
              </w:rPr>
              <w:t>BES</w:t>
            </w:r>
          </w:p>
        </w:tc>
      </w:tr>
      <w:tr w:rsidR="004E45B4" w:rsidRPr="001E0405" w:rsidTr="005C4E80">
        <w:tc>
          <w:tcPr>
            <w:tcW w:w="9778" w:type="dxa"/>
            <w:shd w:val="clear" w:color="auto" w:fill="auto"/>
          </w:tcPr>
          <w:p w:rsidR="004E45B4" w:rsidRPr="004F39C6" w:rsidRDefault="004E45B4" w:rsidP="005C4E8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Disturbo Specifico dell’Apprendimento (DSA)</w:t>
            </w:r>
          </w:p>
          <w:p w:rsidR="004E45B4" w:rsidRPr="004F39C6" w:rsidRDefault="00926917" w:rsidP="00926917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257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9C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4F39C6">
              <w:rPr>
                <w:rFonts w:asciiTheme="minorHAnsi" w:hAnsiTheme="minorHAnsi" w:cstheme="minorHAnsi"/>
              </w:rPr>
              <w:t xml:space="preserve"> </w:t>
            </w:r>
            <w:r w:rsidR="004E45B4" w:rsidRPr="004F39C6">
              <w:rPr>
                <w:rFonts w:asciiTheme="minorHAnsi" w:hAnsiTheme="minorHAnsi" w:cstheme="minorHAnsi"/>
              </w:rPr>
              <w:t>Segnalato dalla Relazione di uno specialista (SSN o ente accreditato)</w:t>
            </w:r>
          </w:p>
          <w:p w:rsidR="004E45B4" w:rsidRPr="004F39C6" w:rsidRDefault="00926917" w:rsidP="00926917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251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9C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4F39C6">
              <w:rPr>
                <w:rFonts w:asciiTheme="minorHAnsi" w:hAnsiTheme="minorHAnsi" w:cstheme="minorHAnsi"/>
              </w:rPr>
              <w:t xml:space="preserve"> </w:t>
            </w:r>
            <w:r w:rsidR="004E45B4" w:rsidRPr="004F39C6">
              <w:rPr>
                <w:rFonts w:asciiTheme="minorHAnsi" w:hAnsiTheme="minorHAnsi" w:cstheme="minorHAnsi"/>
              </w:rPr>
              <w:t xml:space="preserve">In attesa di certificazione </w:t>
            </w:r>
          </w:p>
        </w:tc>
      </w:tr>
      <w:tr w:rsidR="004E45B4" w:rsidRPr="001E0405" w:rsidTr="005C4E80">
        <w:tc>
          <w:tcPr>
            <w:tcW w:w="9778" w:type="dxa"/>
            <w:shd w:val="clear" w:color="auto" w:fill="auto"/>
          </w:tcPr>
          <w:p w:rsidR="004E45B4" w:rsidRPr="004F39C6" w:rsidRDefault="004E45B4" w:rsidP="005C4E8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Disturbo del comportamento</w:t>
            </w:r>
          </w:p>
          <w:p w:rsidR="004E45B4" w:rsidRPr="004F39C6" w:rsidRDefault="00926917" w:rsidP="00926917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0903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9C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4F39C6">
              <w:rPr>
                <w:rFonts w:asciiTheme="minorHAnsi" w:hAnsiTheme="minorHAnsi" w:cstheme="minorHAnsi"/>
              </w:rPr>
              <w:t xml:space="preserve"> </w:t>
            </w:r>
            <w:r w:rsidR="004E45B4" w:rsidRPr="004F39C6">
              <w:rPr>
                <w:rFonts w:asciiTheme="minorHAnsi" w:hAnsiTheme="minorHAnsi" w:cstheme="minorHAnsi"/>
              </w:rPr>
              <w:t>Segnalato dai docenti</w:t>
            </w:r>
          </w:p>
          <w:p w:rsidR="004E45B4" w:rsidRPr="004F39C6" w:rsidRDefault="00926917" w:rsidP="00926917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449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9C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4F39C6">
              <w:rPr>
                <w:rFonts w:asciiTheme="minorHAnsi" w:hAnsiTheme="minorHAnsi" w:cstheme="minorHAnsi"/>
              </w:rPr>
              <w:t xml:space="preserve"> </w:t>
            </w:r>
            <w:r w:rsidR="004E45B4" w:rsidRPr="004F39C6">
              <w:rPr>
                <w:rFonts w:asciiTheme="minorHAnsi" w:hAnsiTheme="minorHAnsi" w:cstheme="minorHAnsi"/>
              </w:rPr>
              <w:t>Segnalato da uno specialista</w:t>
            </w:r>
          </w:p>
        </w:tc>
      </w:tr>
      <w:tr w:rsidR="004E45B4" w:rsidRPr="001E0405" w:rsidTr="005C4E80">
        <w:tc>
          <w:tcPr>
            <w:tcW w:w="9778" w:type="dxa"/>
            <w:shd w:val="clear" w:color="auto" w:fill="auto"/>
          </w:tcPr>
          <w:p w:rsidR="004E45B4" w:rsidRPr="004F39C6" w:rsidRDefault="004E45B4" w:rsidP="005C4E8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Svantaggio economico</w:t>
            </w:r>
          </w:p>
          <w:p w:rsidR="004E45B4" w:rsidRPr="004F39C6" w:rsidRDefault="00926917" w:rsidP="00926917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0487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9C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4F39C6">
              <w:rPr>
                <w:rFonts w:asciiTheme="minorHAnsi" w:hAnsiTheme="minorHAnsi" w:cstheme="minorHAnsi"/>
              </w:rPr>
              <w:t xml:space="preserve"> </w:t>
            </w:r>
            <w:r w:rsidR="004E45B4" w:rsidRPr="004F39C6">
              <w:rPr>
                <w:rFonts w:asciiTheme="minorHAnsi" w:hAnsiTheme="minorHAnsi" w:cstheme="minorHAnsi"/>
              </w:rPr>
              <w:t>Segnalato dai docenti</w:t>
            </w:r>
          </w:p>
          <w:p w:rsidR="004E45B4" w:rsidRPr="004F39C6" w:rsidRDefault="00926917" w:rsidP="00926917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982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9C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4F39C6">
              <w:rPr>
                <w:rFonts w:asciiTheme="minorHAnsi" w:hAnsiTheme="minorHAnsi" w:cstheme="minorHAnsi"/>
              </w:rPr>
              <w:t xml:space="preserve"> </w:t>
            </w:r>
            <w:r w:rsidR="004E45B4" w:rsidRPr="004F39C6">
              <w:rPr>
                <w:rFonts w:asciiTheme="minorHAnsi" w:hAnsiTheme="minorHAnsi" w:cstheme="minorHAnsi"/>
              </w:rPr>
              <w:t xml:space="preserve">Segnalato dai servici sociali </w:t>
            </w:r>
          </w:p>
        </w:tc>
      </w:tr>
      <w:tr w:rsidR="0040085D" w:rsidRPr="001E0405" w:rsidTr="005C4E80">
        <w:tc>
          <w:tcPr>
            <w:tcW w:w="9778" w:type="dxa"/>
            <w:shd w:val="clear" w:color="auto" w:fill="auto"/>
          </w:tcPr>
          <w:p w:rsidR="0040085D" w:rsidRPr="004F39C6" w:rsidRDefault="004E45B4" w:rsidP="005C4E8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Svantaggio linguistico segnalato dai docenti ___________________________________________</w:t>
            </w:r>
          </w:p>
          <w:p w:rsidR="004E45B4" w:rsidRPr="004F39C6" w:rsidRDefault="004E45B4" w:rsidP="005C4E8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0085D" w:rsidRPr="001E0405" w:rsidTr="005C4E80">
        <w:tc>
          <w:tcPr>
            <w:tcW w:w="9778" w:type="dxa"/>
            <w:shd w:val="clear" w:color="auto" w:fill="auto"/>
          </w:tcPr>
          <w:p w:rsidR="004E45B4" w:rsidRPr="004F39C6" w:rsidRDefault="004E45B4" w:rsidP="004F39C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Altro __________________________________________________________________________</w:t>
            </w:r>
          </w:p>
        </w:tc>
      </w:tr>
    </w:tbl>
    <w:p w:rsidR="00100A89" w:rsidRDefault="00100A89">
      <w:pPr>
        <w:rPr>
          <w:sz w:val="18"/>
          <w:szCs w:val="18"/>
        </w:rPr>
      </w:pPr>
    </w:p>
    <w:p w:rsidR="00100A89" w:rsidRDefault="00100A89">
      <w:pPr>
        <w:rPr>
          <w:sz w:val="18"/>
          <w:szCs w:val="18"/>
        </w:rPr>
      </w:pPr>
    </w:p>
    <w:p w:rsidR="00007388" w:rsidRPr="004F39C6" w:rsidRDefault="001E0405" w:rsidP="001269E2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4F39C6">
        <w:rPr>
          <w:rFonts w:asciiTheme="minorHAnsi" w:hAnsiTheme="minorHAnsi" w:cstheme="minorHAnsi"/>
          <w:b/>
          <w:sz w:val="28"/>
          <w:szCs w:val="28"/>
        </w:rPr>
        <w:t>FUNZIONAMENTO DELLE ABILITÀ STRUMENTALI</w:t>
      </w:r>
    </w:p>
    <w:p w:rsidR="00007388" w:rsidRPr="004F39C6" w:rsidRDefault="00007388">
      <w:pPr>
        <w:ind w:left="360" w:firstLine="348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43"/>
        <w:gridCol w:w="2160"/>
        <w:gridCol w:w="6805"/>
      </w:tblGrid>
      <w:tr w:rsidR="008134A0" w:rsidRPr="004F39C6" w:rsidTr="00ED525D">
        <w:trPr>
          <w:cantSplit/>
          <w:trHeight w:hRule="exact" w:val="976"/>
        </w:trPr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4A0" w:rsidRPr="004F39C6" w:rsidRDefault="008134A0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b/>
                <w:sz w:val="28"/>
                <w:szCs w:val="28"/>
              </w:rPr>
              <w:t>INDICATORI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4A0" w:rsidRPr="004F39C6" w:rsidRDefault="008134A0" w:rsidP="008134A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b/>
                <w:sz w:val="28"/>
                <w:szCs w:val="28"/>
              </w:rPr>
              <w:t>OSSERVAZIONE SISTEMATICA DELL’ALUNNO</w:t>
            </w:r>
          </w:p>
          <w:p w:rsidR="004452D5" w:rsidRPr="004F39C6" w:rsidRDefault="0081308E" w:rsidP="008134A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b/>
                <w:sz w:val="28"/>
                <w:szCs w:val="28"/>
              </w:rPr>
              <w:t>E/O INFORMAZIONI DA DIAGNOSI SPECIALISTICA</w:t>
            </w:r>
          </w:p>
        </w:tc>
      </w:tr>
      <w:tr w:rsidR="00D63FC9" w:rsidRPr="004F39C6" w:rsidTr="00756743">
        <w:trPr>
          <w:cantSplit/>
          <w:trHeight w:val="780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textDirection w:val="btLr"/>
            <w:vAlign w:val="center"/>
          </w:tcPr>
          <w:p w:rsidR="00D63FC9" w:rsidRPr="004F39C6" w:rsidRDefault="00D63FC9" w:rsidP="00D63FC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9C6">
              <w:rPr>
                <w:rFonts w:asciiTheme="minorHAnsi" w:hAnsiTheme="minorHAnsi" w:cstheme="minorHAnsi"/>
                <w:b/>
                <w:sz w:val="36"/>
                <w:szCs w:val="36"/>
              </w:rPr>
              <w:t>Lettura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D63FC9" w:rsidRPr="004F39C6" w:rsidRDefault="00D63FC9" w:rsidP="00D63FC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39C6">
              <w:rPr>
                <w:rFonts w:asciiTheme="minorHAnsi" w:hAnsiTheme="minorHAnsi" w:cstheme="minorHAnsi"/>
                <w:b/>
                <w:sz w:val="22"/>
                <w:szCs w:val="22"/>
              </w:rPr>
              <w:t>Velocità e correttezza</w:t>
            </w:r>
          </w:p>
          <w:p w:rsidR="00D63FC9" w:rsidRPr="004F39C6" w:rsidRDefault="00D63FC9" w:rsidP="00D63FC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63FC9" w:rsidRPr="004F39C6" w:rsidRDefault="00D63FC9" w:rsidP="00A171BC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3FC9" w:rsidRPr="004F39C6" w:rsidTr="00ED525D">
        <w:trPr>
          <w:cantSplit/>
          <w:trHeight w:val="1305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C9" w:rsidRPr="004F39C6" w:rsidRDefault="00D63FC9" w:rsidP="00D63F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C9" w:rsidRPr="004F39C6" w:rsidRDefault="00D63FC9" w:rsidP="00D63F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b/>
                <w:sz w:val="22"/>
                <w:szCs w:val="22"/>
              </w:rPr>
              <w:t>Comprensione</w:t>
            </w:r>
          </w:p>
          <w:p w:rsidR="00D63FC9" w:rsidRPr="004F39C6" w:rsidRDefault="00D63FC9" w:rsidP="00D63FC9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letterale,</w:t>
            </w:r>
          </w:p>
          <w:p w:rsidR="00D63FC9" w:rsidRPr="004F39C6" w:rsidRDefault="00D63FC9" w:rsidP="00D63FC9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 xml:space="preserve">ferenziale, </w:t>
            </w:r>
          </w:p>
          <w:p w:rsidR="00D63FC9" w:rsidRPr="004F39C6" w:rsidRDefault="00D63FC9" w:rsidP="00D63FC9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 xml:space="preserve">costruttiva, </w:t>
            </w:r>
          </w:p>
          <w:p w:rsidR="00D63FC9" w:rsidRPr="004F39C6" w:rsidRDefault="00D63FC9" w:rsidP="00D63FC9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 xml:space="preserve">terpretativa, </w:t>
            </w:r>
          </w:p>
          <w:p w:rsidR="00D63FC9" w:rsidRPr="004F39C6" w:rsidRDefault="00D63FC9" w:rsidP="00D63FC9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analitica,</w:t>
            </w:r>
          </w:p>
          <w:p w:rsidR="00D63FC9" w:rsidRPr="004F39C6" w:rsidRDefault="00D63FC9" w:rsidP="00D63FC9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val</w:t>
            </w: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tativa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3FC9" w:rsidRPr="004F39C6" w:rsidRDefault="00D63FC9" w:rsidP="00A171BC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D525D" w:rsidRPr="004F39C6" w:rsidTr="00756743">
        <w:trPr>
          <w:cantSplit/>
          <w:trHeight w:val="1420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D525D" w:rsidRPr="004F39C6" w:rsidRDefault="00ED525D" w:rsidP="00D63FC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9C6">
              <w:rPr>
                <w:rFonts w:asciiTheme="minorHAnsi" w:hAnsiTheme="minorHAnsi" w:cstheme="minorHAnsi"/>
                <w:b/>
                <w:sz w:val="36"/>
                <w:szCs w:val="36"/>
              </w:rPr>
              <w:t>Scrittura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25D" w:rsidRPr="004F39C6" w:rsidRDefault="00ED525D" w:rsidP="00ED525D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9C6">
              <w:rPr>
                <w:rFonts w:asciiTheme="minorHAnsi" w:hAnsiTheme="minorHAnsi" w:cstheme="minorHAnsi"/>
                <w:b/>
                <w:sz w:val="22"/>
                <w:szCs w:val="22"/>
              </w:rPr>
              <w:t>Tratto grafico</w:t>
            </w:r>
          </w:p>
          <w:p w:rsidR="00ED525D" w:rsidRPr="004F39C6" w:rsidRDefault="00ED525D" w:rsidP="00ED525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velocità,</w:t>
            </w:r>
          </w:p>
          <w:p w:rsidR="00ED525D" w:rsidRPr="004F39C6" w:rsidRDefault="00ED525D" w:rsidP="00ED525D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 xml:space="preserve"> qualità del tratto,</w:t>
            </w:r>
          </w:p>
          <w:p w:rsidR="00ED525D" w:rsidRPr="004F39C6" w:rsidRDefault="00ED525D" w:rsidP="00756743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cors</w:t>
            </w: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vo/stampato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25D" w:rsidRPr="004F39C6" w:rsidRDefault="00ED525D" w:rsidP="00ED525D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525D" w:rsidRPr="004F39C6" w:rsidTr="00756743">
        <w:trPr>
          <w:cantSplit/>
          <w:trHeight w:val="534"/>
        </w:trPr>
        <w:tc>
          <w:tcPr>
            <w:tcW w:w="84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D525D" w:rsidRPr="004F39C6" w:rsidRDefault="00ED525D" w:rsidP="00D63F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25D" w:rsidRPr="004F39C6" w:rsidRDefault="00ED525D" w:rsidP="00ED52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39C6">
              <w:rPr>
                <w:rFonts w:asciiTheme="minorHAnsi" w:hAnsiTheme="minorHAnsi" w:cstheme="minorHAnsi"/>
                <w:b/>
                <w:sz w:val="22"/>
                <w:szCs w:val="22"/>
              </w:rPr>
              <w:t>Ortografia</w:t>
            </w:r>
          </w:p>
          <w:p w:rsidR="00ED525D" w:rsidRPr="004F39C6" w:rsidRDefault="00ED525D" w:rsidP="00ED52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tipologia di err</w:t>
            </w: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ri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25D" w:rsidRPr="004F39C6" w:rsidRDefault="00ED525D" w:rsidP="00072A97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525D" w:rsidRPr="004F39C6" w:rsidTr="00756743">
        <w:trPr>
          <w:cantSplit/>
          <w:trHeight w:val="556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D525D" w:rsidRPr="004F39C6" w:rsidRDefault="00ED525D" w:rsidP="00D63F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25D" w:rsidRPr="004F39C6" w:rsidRDefault="00ED525D" w:rsidP="00ED52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39C6">
              <w:rPr>
                <w:rFonts w:asciiTheme="minorHAnsi" w:hAnsiTheme="minorHAnsi" w:cstheme="minorHAnsi"/>
                <w:b/>
                <w:sz w:val="22"/>
                <w:szCs w:val="22"/>
              </w:rPr>
              <w:t>Produzione del testo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25D" w:rsidRPr="004F39C6" w:rsidRDefault="00ED525D" w:rsidP="00072A97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525D" w:rsidRPr="004F39C6" w:rsidTr="005F6C9B">
        <w:trPr>
          <w:cantSplit/>
          <w:trHeight w:val="1089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D525D" w:rsidRPr="004F39C6" w:rsidRDefault="00ED525D" w:rsidP="00ED525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9C6">
              <w:rPr>
                <w:rFonts w:asciiTheme="minorHAnsi" w:hAnsiTheme="minorHAnsi" w:cstheme="minorHAnsi"/>
                <w:b/>
                <w:sz w:val="36"/>
                <w:szCs w:val="36"/>
              </w:rPr>
              <w:t>Calcolo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25D" w:rsidRPr="004F39C6" w:rsidRDefault="00ED525D" w:rsidP="00ED52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Capacità di compre</w:t>
            </w: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sione e produzione dei numeri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25D" w:rsidRPr="004F39C6" w:rsidRDefault="00ED525D" w:rsidP="00ED525D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525D" w:rsidRPr="004F39C6" w:rsidTr="005F6C9B">
        <w:trPr>
          <w:cantSplit/>
          <w:trHeight w:val="1087"/>
        </w:trPr>
        <w:tc>
          <w:tcPr>
            <w:tcW w:w="84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D525D" w:rsidRPr="004F39C6" w:rsidRDefault="00ED525D" w:rsidP="00ED525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25D" w:rsidRPr="004F39C6" w:rsidRDefault="00ED525D" w:rsidP="00ED52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Capacità di incolonnarli co</w:t>
            </w: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rettamente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25D" w:rsidRPr="004F39C6" w:rsidRDefault="00ED525D" w:rsidP="00ED525D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525D" w:rsidRPr="004F39C6" w:rsidTr="005F6C9B">
        <w:trPr>
          <w:cantSplit/>
          <w:trHeight w:val="1087"/>
        </w:trPr>
        <w:tc>
          <w:tcPr>
            <w:tcW w:w="84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D525D" w:rsidRPr="004F39C6" w:rsidRDefault="00ED525D" w:rsidP="00ED525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25D" w:rsidRPr="004F39C6" w:rsidRDefault="00ED525D" w:rsidP="00ED52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Abilità di ragionamento aritmetico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25D" w:rsidRPr="004F39C6" w:rsidRDefault="00ED525D" w:rsidP="00ED525D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525D" w:rsidRPr="004F39C6" w:rsidTr="005F6C9B">
        <w:trPr>
          <w:cantSplit/>
          <w:trHeight w:val="1087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D525D" w:rsidRPr="004F39C6" w:rsidRDefault="00ED525D" w:rsidP="00ED525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25D" w:rsidRPr="004F39C6" w:rsidRDefault="00ED525D" w:rsidP="00ED52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Assimilazione e automatizzazione dei fatti numerici</w:t>
            </w:r>
          </w:p>
        </w:tc>
        <w:tc>
          <w:tcPr>
            <w:tcW w:w="68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25D" w:rsidRPr="004F39C6" w:rsidRDefault="00ED525D" w:rsidP="00ED525D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525D" w:rsidRPr="004F39C6" w:rsidTr="009D6F8E">
        <w:trPr>
          <w:cantSplit/>
          <w:trHeight w:hRule="exact" w:val="654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D525D" w:rsidRPr="004F39C6" w:rsidRDefault="00ED525D" w:rsidP="004F39C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b/>
                <w:sz w:val="36"/>
                <w:szCs w:val="36"/>
              </w:rPr>
              <w:t>Altro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25D" w:rsidRPr="004F39C6" w:rsidRDefault="009D6F8E" w:rsidP="00ED52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2"/>
                <w:szCs w:val="28"/>
              </w:rPr>
              <w:t>Memoria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25D" w:rsidRPr="004F39C6" w:rsidRDefault="00ED52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525D" w:rsidRPr="004F39C6" w:rsidTr="009D6F8E">
        <w:trPr>
          <w:cantSplit/>
          <w:trHeight w:hRule="exact" w:val="654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25D" w:rsidRPr="004F39C6" w:rsidRDefault="00ED525D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25D" w:rsidRPr="004F39C6" w:rsidRDefault="009D6F8E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2"/>
                <w:szCs w:val="28"/>
              </w:rPr>
              <w:t>Attenzione</w:t>
            </w:r>
          </w:p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25D" w:rsidRPr="004F39C6" w:rsidRDefault="00ED525D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525D" w:rsidRPr="004F39C6" w:rsidTr="009D6F8E">
        <w:trPr>
          <w:cantSplit/>
          <w:trHeight w:hRule="exact" w:val="654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25D" w:rsidRPr="004F39C6" w:rsidRDefault="00ED525D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25D" w:rsidRPr="004F39C6" w:rsidRDefault="009D6F8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39C6">
              <w:rPr>
                <w:rFonts w:asciiTheme="minorHAnsi" w:hAnsiTheme="minorHAnsi" w:cstheme="minorHAnsi"/>
                <w:sz w:val="22"/>
                <w:szCs w:val="22"/>
              </w:rPr>
              <w:t>Iperattività</w:t>
            </w:r>
          </w:p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25D" w:rsidRPr="004F39C6" w:rsidRDefault="00ED525D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525D" w:rsidTr="009D6F8E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25D" w:rsidRDefault="00ED525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25D" w:rsidRDefault="009D6F8E">
            <w:pPr>
              <w:snapToGrid w:val="0"/>
            </w:pPr>
            <w:r w:rsidRPr="004F39C6">
              <w:rPr>
                <w:sz w:val="22"/>
                <w:szCs w:val="28"/>
              </w:rPr>
              <w:t>Livello di autonomia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8E" w:rsidRPr="009D6F8E" w:rsidRDefault="009D6F8E" w:rsidP="00100A89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60E09" w:rsidRDefault="00660E09" w:rsidP="00832799">
      <w:pPr>
        <w:jc w:val="center"/>
        <w:rPr>
          <w:b/>
          <w:sz w:val="28"/>
          <w:szCs w:val="28"/>
        </w:rPr>
      </w:pPr>
    </w:p>
    <w:p w:rsidR="00832799" w:rsidRPr="004F39C6" w:rsidRDefault="00832799" w:rsidP="0083279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F39C6">
        <w:rPr>
          <w:rFonts w:asciiTheme="minorHAnsi" w:hAnsiTheme="minorHAnsi" w:cstheme="minorHAnsi"/>
          <w:b/>
          <w:sz w:val="28"/>
          <w:szCs w:val="28"/>
        </w:rPr>
        <w:t xml:space="preserve">CARATTERISTICHE COMPORTAMENTALI </w:t>
      </w:r>
    </w:p>
    <w:p w:rsidR="00832799" w:rsidRPr="00BE1E2C" w:rsidRDefault="00832799" w:rsidP="00832799">
      <w:pPr>
        <w:jc w:val="both"/>
        <w:rPr>
          <w:rFonts w:ascii="Calibri" w:hAnsi="Calibri" w:cs="Arial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5103"/>
        <w:gridCol w:w="1063"/>
        <w:gridCol w:w="1063"/>
        <w:gridCol w:w="1063"/>
        <w:gridCol w:w="1064"/>
      </w:tblGrid>
      <w:tr w:rsidR="00832799" w:rsidRPr="00BE1E2C" w:rsidTr="00072A97">
        <w:trPr>
          <w:trHeight w:val="272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832799" w:rsidRPr="00BE1E2C" w:rsidRDefault="00832799" w:rsidP="00072A97">
            <w:pPr>
              <w:ind w:hanging="136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E1E2C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Non adeguato                                                       </w:t>
            </w:r>
            <w:proofErr w:type="spellStart"/>
            <w:r w:rsidRPr="00BE1E2C">
              <w:rPr>
                <w:rFonts w:ascii="Calibri" w:hAnsi="Calibri" w:cs="Arial"/>
                <w:b/>
                <w:sz w:val="20"/>
                <w:szCs w:val="20"/>
              </w:rPr>
              <w:t>Adegu</w:t>
            </w:r>
            <w:r w:rsidRPr="00BE1E2C"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BE1E2C">
              <w:rPr>
                <w:rFonts w:ascii="Calibri" w:hAnsi="Calibri" w:cs="Arial"/>
                <w:b/>
                <w:sz w:val="20"/>
                <w:szCs w:val="20"/>
              </w:rPr>
              <w:t>to</w:t>
            </w:r>
            <w:proofErr w:type="spellEnd"/>
          </w:p>
        </w:tc>
      </w:tr>
      <w:tr w:rsidR="00926917" w:rsidRPr="00BE1E2C" w:rsidTr="00072A97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rPr>
                <w:rFonts w:ascii="Calibri" w:hAnsi="Calibri" w:cs="Arial"/>
              </w:rPr>
            </w:pPr>
            <w:sdt>
              <w:sdtPr>
                <w:id w:val="11352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03" w:type="dxa"/>
            <w:shd w:val="clear" w:color="auto" w:fill="auto"/>
            <w:vAlign w:val="center"/>
          </w:tcPr>
          <w:p w:rsidR="00926917" w:rsidRPr="00926917" w:rsidRDefault="00926917" w:rsidP="00926917">
            <w:pPr>
              <w:ind w:left="34"/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926917">
              <w:rPr>
                <w:rFonts w:ascii="Calibri" w:hAnsi="Calibri" w:cs="Arial"/>
                <w:sz w:val="22"/>
                <w:szCs w:val="22"/>
              </w:rPr>
              <w:t>Collaborazione e partecipazione</w:t>
            </w:r>
            <w:r w:rsidRPr="00926917">
              <w:rPr>
                <w:rFonts w:ascii="Calibri" w:hAnsi="Calibri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5186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69882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170586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64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46804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26917" w:rsidRPr="00BE1E2C" w:rsidTr="00072A97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rPr>
                <w:rFonts w:ascii="Calibri" w:hAnsi="Calibri" w:cs="Arial"/>
              </w:rPr>
            </w:pPr>
            <w:sdt>
              <w:sdtPr>
                <w:id w:val="153847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103" w:type="dxa"/>
            <w:shd w:val="clear" w:color="auto" w:fill="auto"/>
            <w:vAlign w:val="center"/>
          </w:tcPr>
          <w:p w:rsidR="00926917" w:rsidRPr="00926917" w:rsidRDefault="00926917" w:rsidP="00926917">
            <w:pPr>
              <w:ind w:left="34"/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926917">
              <w:rPr>
                <w:rFonts w:ascii="Calibri" w:hAnsi="Calibri" w:cs="Arial"/>
                <w:sz w:val="22"/>
                <w:szCs w:val="22"/>
              </w:rPr>
              <w:t>Relazioni con compagni/adulti</w:t>
            </w:r>
            <w:r w:rsidRPr="00926917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48058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8657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125458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4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9285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26917" w:rsidRPr="00BE1E2C" w:rsidTr="00072A97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rPr>
                <w:rFonts w:ascii="Calibri" w:hAnsi="Calibri" w:cs="Arial"/>
              </w:rPr>
            </w:pPr>
            <w:sdt>
              <w:sdtPr>
                <w:id w:val="101712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103" w:type="dxa"/>
            <w:shd w:val="clear" w:color="auto" w:fill="auto"/>
            <w:vAlign w:val="center"/>
          </w:tcPr>
          <w:p w:rsidR="00926917" w:rsidRPr="00926917" w:rsidRDefault="00926917" w:rsidP="00926917">
            <w:pPr>
              <w:ind w:left="34"/>
              <w:rPr>
                <w:rFonts w:ascii="Calibri" w:hAnsi="Calibri" w:cs="Arial"/>
                <w:sz w:val="22"/>
                <w:szCs w:val="22"/>
              </w:rPr>
            </w:pPr>
            <w:r w:rsidRPr="00926917">
              <w:rPr>
                <w:rFonts w:ascii="Calibri" w:hAnsi="Calibri" w:cs="Arial"/>
                <w:sz w:val="22"/>
                <w:szCs w:val="22"/>
              </w:rPr>
              <w:t>Frequenza scolastica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209384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28883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208085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4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125609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26917" w:rsidRPr="00BE1E2C" w:rsidTr="00072A97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rPr>
                <w:rFonts w:ascii="Calibri" w:hAnsi="Calibri" w:cs="Arial"/>
              </w:rPr>
            </w:pPr>
            <w:sdt>
              <w:sdtPr>
                <w:id w:val="10377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103" w:type="dxa"/>
            <w:shd w:val="clear" w:color="auto" w:fill="auto"/>
            <w:vAlign w:val="center"/>
          </w:tcPr>
          <w:p w:rsidR="00926917" w:rsidRPr="00926917" w:rsidRDefault="00926917" w:rsidP="00926917">
            <w:pPr>
              <w:ind w:left="34"/>
              <w:rPr>
                <w:rFonts w:ascii="Calibri" w:hAnsi="Calibri" w:cs="Arial"/>
                <w:sz w:val="22"/>
                <w:szCs w:val="22"/>
              </w:rPr>
            </w:pPr>
            <w:r w:rsidRPr="00926917">
              <w:rPr>
                <w:rFonts w:ascii="Calibri" w:hAnsi="Calibri" w:cs="Arial"/>
                <w:sz w:val="22"/>
                <w:szCs w:val="22"/>
              </w:rPr>
              <w:t>Accettazione e rispetto delle regole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29468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60223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79441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4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70675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26917" w:rsidRPr="00BE1E2C" w:rsidTr="00072A97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rPr>
                <w:rFonts w:ascii="Calibri" w:hAnsi="Calibri" w:cs="Arial"/>
              </w:rPr>
            </w:pPr>
            <w:sdt>
              <w:sdtPr>
                <w:id w:val="38916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103" w:type="dxa"/>
            <w:shd w:val="clear" w:color="auto" w:fill="auto"/>
            <w:vAlign w:val="center"/>
          </w:tcPr>
          <w:p w:rsidR="00926917" w:rsidRPr="00926917" w:rsidRDefault="00926917" w:rsidP="00926917">
            <w:pPr>
              <w:ind w:left="34"/>
              <w:rPr>
                <w:rFonts w:ascii="Calibri" w:hAnsi="Calibri" w:cs="Arial"/>
                <w:sz w:val="22"/>
                <w:szCs w:val="22"/>
              </w:rPr>
            </w:pPr>
            <w:r w:rsidRPr="00926917">
              <w:rPr>
                <w:rFonts w:ascii="Calibri" w:hAnsi="Calibri" w:cs="Arial"/>
                <w:sz w:val="22"/>
                <w:szCs w:val="22"/>
              </w:rPr>
              <w:t>Motivazione al lavoro scolastico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126696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57990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1143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4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126568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26917" w:rsidRPr="00BE1E2C" w:rsidTr="00072A97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rPr>
                <w:rFonts w:ascii="Calibri" w:hAnsi="Calibri" w:cs="Arial"/>
              </w:rPr>
            </w:pPr>
            <w:sdt>
              <w:sdtPr>
                <w:id w:val="8857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103" w:type="dxa"/>
            <w:shd w:val="clear" w:color="auto" w:fill="auto"/>
            <w:vAlign w:val="center"/>
          </w:tcPr>
          <w:p w:rsidR="00926917" w:rsidRPr="00926917" w:rsidRDefault="00926917" w:rsidP="00926917">
            <w:pPr>
              <w:ind w:left="34"/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926917">
              <w:rPr>
                <w:rFonts w:ascii="Calibri" w:hAnsi="Calibri" w:cs="Arial"/>
                <w:sz w:val="22"/>
                <w:szCs w:val="22"/>
              </w:rPr>
              <w:t>Capacità organizzative</w:t>
            </w:r>
            <w:r w:rsidRPr="00926917">
              <w:rPr>
                <w:rFonts w:ascii="Calibri" w:hAnsi="Calibri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158772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14054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178885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4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11685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26917" w:rsidRPr="00BE1E2C" w:rsidTr="00072A97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rPr>
                <w:rFonts w:ascii="Calibri" w:hAnsi="Calibri" w:cs="Arial"/>
              </w:rPr>
            </w:pPr>
            <w:sdt>
              <w:sdtPr>
                <w:id w:val="132269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103" w:type="dxa"/>
            <w:shd w:val="clear" w:color="auto" w:fill="auto"/>
            <w:vAlign w:val="center"/>
          </w:tcPr>
          <w:p w:rsidR="00926917" w:rsidRPr="00926917" w:rsidRDefault="00926917" w:rsidP="00926917">
            <w:pPr>
              <w:ind w:left="34"/>
              <w:rPr>
                <w:rFonts w:ascii="Calibri" w:hAnsi="Calibri" w:cs="Arial"/>
                <w:sz w:val="22"/>
                <w:szCs w:val="22"/>
              </w:rPr>
            </w:pPr>
            <w:r w:rsidRPr="00926917">
              <w:rPr>
                <w:rFonts w:ascii="Calibri" w:hAnsi="Calibri" w:cs="Arial"/>
                <w:sz w:val="22"/>
                <w:szCs w:val="22"/>
              </w:rPr>
              <w:t>Rispetto degli impegni e delle responsabilità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34263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115525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71736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4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19723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26917" w:rsidRPr="00BE1E2C" w:rsidTr="00072A97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rPr>
                <w:rFonts w:ascii="Calibri" w:hAnsi="Calibri" w:cs="Arial"/>
              </w:rPr>
            </w:pPr>
            <w:sdt>
              <w:sdtPr>
                <w:id w:val="162318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103" w:type="dxa"/>
            <w:shd w:val="clear" w:color="auto" w:fill="auto"/>
            <w:vAlign w:val="center"/>
          </w:tcPr>
          <w:p w:rsidR="00926917" w:rsidRPr="00926917" w:rsidRDefault="00926917" w:rsidP="00926917">
            <w:pPr>
              <w:ind w:left="34"/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926917">
              <w:rPr>
                <w:rFonts w:ascii="Calibri" w:hAnsi="Calibri" w:cs="Arial"/>
                <w:sz w:val="22"/>
                <w:szCs w:val="22"/>
              </w:rPr>
              <w:t>Consapevolezza delle proprie difficoltà</w:t>
            </w:r>
            <w:r w:rsidRPr="00926917">
              <w:rPr>
                <w:rFonts w:ascii="Calibri" w:hAnsi="Calibri" w:cs="Arial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190834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58512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125126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064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39937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26917" w:rsidRPr="00BE1E2C" w:rsidTr="00072A97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rPr>
                <w:rFonts w:ascii="Calibri" w:hAnsi="Calibri" w:cs="Arial"/>
              </w:rPr>
            </w:pPr>
            <w:sdt>
              <w:sdtPr>
                <w:id w:val="-106278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03" w:type="dxa"/>
            <w:shd w:val="clear" w:color="auto" w:fill="auto"/>
            <w:vAlign w:val="center"/>
          </w:tcPr>
          <w:p w:rsidR="00926917" w:rsidRPr="00926917" w:rsidRDefault="00926917" w:rsidP="00926917">
            <w:pPr>
              <w:ind w:left="34"/>
              <w:rPr>
                <w:rFonts w:ascii="Calibri" w:hAnsi="Calibri" w:cs="Arial"/>
                <w:sz w:val="22"/>
                <w:szCs w:val="22"/>
              </w:rPr>
            </w:pPr>
            <w:r w:rsidRPr="00926917">
              <w:rPr>
                <w:rFonts w:ascii="Calibri" w:hAnsi="Calibri" w:cs="Arial"/>
                <w:sz w:val="22"/>
                <w:szCs w:val="22"/>
              </w:rPr>
              <w:t>Senso di autoefficacia</w:t>
            </w:r>
            <w:r w:rsidRPr="00926917">
              <w:rPr>
                <w:rFonts w:ascii="Calibri" w:hAnsi="Calibri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32825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52818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132751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64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47156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26917" w:rsidRPr="00BE1E2C" w:rsidTr="00072A97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rPr>
                <w:rFonts w:ascii="Calibri" w:hAnsi="Calibri" w:cs="Arial"/>
              </w:rPr>
            </w:pPr>
            <w:sdt>
              <w:sdtPr>
                <w:id w:val="-23362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03" w:type="dxa"/>
            <w:shd w:val="clear" w:color="auto" w:fill="auto"/>
            <w:vAlign w:val="center"/>
          </w:tcPr>
          <w:p w:rsidR="00926917" w:rsidRPr="00926917" w:rsidRDefault="00926917" w:rsidP="00926917">
            <w:pPr>
              <w:ind w:left="34"/>
              <w:rPr>
                <w:rFonts w:ascii="Calibri" w:hAnsi="Calibri" w:cs="Arial"/>
                <w:sz w:val="22"/>
                <w:szCs w:val="22"/>
              </w:rPr>
            </w:pPr>
            <w:r w:rsidRPr="00926917">
              <w:rPr>
                <w:rFonts w:ascii="Calibri" w:hAnsi="Calibri" w:cs="Arial"/>
                <w:sz w:val="22"/>
                <w:szCs w:val="22"/>
              </w:rPr>
              <w:t>Autovalutazione delle proprie abilità e potenzialità nelle diverse d</w:t>
            </w:r>
            <w:r w:rsidRPr="00926917">
              <w:rPr>
                <w:rFonts w:ascii="Calibri" w:hAnsi="Calibri" w:cs="Arial"/>
                <w:sz w:val="22"/>
                <w:szCs w:val="22"/>
              </w:rPr>
              <w:t>i</w:t>
            </w:r>
            <w:r w:rsidRPr="00926917">
              <w:rPr>
                <w:rFonts w:ascii="Calibri" w:hAnsi="Calibri" w:cs="Arial"/>
                <w:sz w:val="22"/>
                <w:szCs w:val="22"/>
              </w:rPr>
              <w:t>scipline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47556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28932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63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18582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64" w:type="dxa"/>
            <w:shd w:val="clear" w:color="auto" w:fill="auto"/>
            <w:vAlign w:val="center"/>
          </w:tcPr>
          <w:p w:rsidR="00926917" w:rsidRPr="00BE1E2C" w:rsidRDefault="00926917" w:rsidP="00926917">
            <w:pPr>
              <w:suppressAutoHyphens w:val="0"/>
              <w:jc w:val="center"/>
              <w:rPr>
                <w:rFonts w:ascii="Calibri" w:hAnsi="Calibri" w:cs="Arial"/>
              </w:rPr>
            </w:pPr>
            <w:sdt>
              <w:sdtPr>
                <w:id w:val="-173831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32799" w:rsidRPr="00BE1E2C" w:rsidRDefault="00832799" w:rsidP="00832799">
      <w:pPr>
        <w:jc w:val="both"/>
        <w:rPr>
          <w:rFonts w:ascii="Calibri" w:hAnsi="Calibri" w:cs="Arial"/>
        </w:rPr>
      </w:pPr>
    </w:p>
    <w:p w:rsidR="00832799" w:rsidRPr="00BE1E2C" w:rsidRDefault="00832799" w:rsidP="00832799">
      <w:pPr>
        <w:jc w:val="both"/>
        <w:rPr>
          <w:rFonts w:ascii="Calibri" w:hAnsi="Calibri" w:cs="Arial"/>
          <w:i/>
          <w:sz w:val="22"/>
          <w:szCs w:val="22"/>
        </w:rPr>
      </w:pPr>
      <w:r w:rsidRPr="00BE1E2C">
        <w:rPr>
          <w:rFonts w:ascii="Calibri" w:hAnsi="Calibri" w:cs="Arial"/>
          <w:i/>
          <w:vertAlign w:val="superscript"/>
        </w:rPr>
        <w:t>1</w:t>
      </w:r>
      <w:r w:rsidRPr="00BE1E2C">
        <w:rPr>
          <w:rFonts w:ascii="Calibri" w:hAnsi="Calibri" w:cs="Arial"/>
          <w:i/>
        </w:rPr>
        <w:t xml:space="preserve"> </w:t>
      </w:r>
      <w:r w:rsidRPr="00BE1E2C">
        <w:rPr>
          <w:rFonts w:ascii="Calibri" w:hAnsi="Calibri" w:cs="Arial"/>
          <w:i/>
          <w:sz w:val="22"/>
          <w:szCs w:val="22"/>
        </w:rPr>
        <w:t>Partecipa agli scambi comunicativi e alle conversazioni collettive; collabora nel gruppo di lavoro sc</w:t>
      </w:r>
      <w:r w:rsidRPr="00BE1E2C">
        <w:rPr>
          <w:rFonts w:ascii="Calibri" w:hAnsi="Calibri" w:cs="Arial"/>
          <w:i/>
          <w:sz w:val="22"/>
          <w:szCs w:val="22"/>
        </w:rPr>
        <w:t>o</w:t>
      </w:r>
      <w:r w:rsidRPr="00BE1E2C">
        <w:rPr>
          <w:rFonts w:ascii="Calibri" w:hAnsi="Calibri" w:cs="Arial"/>
          <w:i/>
          <w:sz w:val="22"/>
          <w:szCs w:val="22"/>
        </w:rPr>
        <w:t>lastico…</w:t>
      </w:r>
    </w:p>
    <w:p w:rsidR="00832799" w:rsidRPr="00BE1E2C" w:rsidRDefault="00832799" w:rsidP="00832799">
      <w:pPr>
        <w:jc w:val="both"/>
        <w:rPr>
          <w:rFonts w:ascii="Calibri" w:hAnsi="Calibri" w:cs="Arial"/>
          <w:i/>
          <w:sz w:val="22"/>
          <w:szCs w:val="22"/>
        </w:rPr>
      </w:pPr>
      <w:r w:rsidRPr="00BE1E2C">
        <w:rPr>
          <w:rFonts w:ascii="Calibri" w:hAnsi="Calibri" w:cs="Arial"/>
          <w:i/>
          <w:sz w:val="22"/>
          <w:szCs w:val="22"/>
          <w:vertAlign w:val="superscript"/>
        </w:rPr>
        <w:t>2</w:t>
      </w:r>
      <w:r w:rsidRPr="00BE1E2C">
        <w:rPr>
          <w:rFonts w:ascii="Calibri" w:hAnsi="Calibri" w:cs="Arial"/>
          <w:i/>
          <w:sz w:val="22"/>
          <w:szCs w:val="22"/>
        </w:rPr>
        <w:t xml:space="preserve"> Sa relazionarsi, interagire…</w:t>
      </w:r>
    </w:p>
    <w:p w:rsidR="00832799" w:rsidRPr="00BE1E2C" w:rsidRDefault="00832799" w:rsidP="00832799">
      <w:pPr>
        <w:jc w:val="both"/>
        <w:rPr>
          <w:rFonts w:ascii="Calibri" w:hAnsi="Calibri" w:cs="Arial"/>
          <w:i/>
          <w:sz w:val="22"/>
          <w:szCs w:val="22"/>
        </w:rPr>
      </w:pPr>
      <w:r w:rsidRPr="00BE1E2C">
        <w:rPr>
          <w:rFonts w:ascii="Calibri" w:hAnsi="Calibri" w:cs="Arial"/>
          <w:i/>
          <w:sz w:val="22"/>
          <w:szCs w:val="22"/>
          <w:vertAlign w:val="superscript"/>
        </w:rPr>
        <w:t>3</w:t>
      </w:r>
      <w:r w:rsidRPr="00BE1E2C">
        <w:rPr>
          <w:rFonts w:ascii="Calibri" w:hAnsi="Calibri" w:cs="Arial"/>
          <w:i/>
          <w:sz w:val="22"/>
          <w:szCs w:val="22"/>
        </w:rPr>
        <w:t xml:space="preserve"> Sa gestire il materiale scolastico, sa organizzare un piano di lavoro…</w:t>
      </w:r>
    </w:p>
    <w:p w:rsidR="00832799" w:rsidRPr="00BE1E2C" w:rsidRDefault="00832799" w:rsidP="00832799">
      <w:pPr>
        <w:jc w:val="both"/>
        <w:rPr>
          <w:rFonts w:ascii="Calibri" w:hAnsi="Calibri" w:cs="Arial"/>
          <w:i/>
          <w:sz w:val="22"/>
          <w:szCs w:val="22"/>
        </w:rPr>
      </w:pPr>
      <w:r w:rsidRPr="00BE1E2C">
        <w:rPr>
          <w:rFonts w:ascii="Calibri" w:hAnsi="Calibri" w:cs="Arial"/>
          <w:i/>
          <w:sz w:val="22"/>
          <w:szCs w:val="22"/>
          <w:vertAlign w:val="superscript"/>
        </w:rPr>
        <w:t>4</w:t>
      </w:r>
      <w:r w:rsidRPr="00BE1E2C">
        <w:rPr>
          <w:rFonts w:ascii="Calibri" w:hAnsi="Calibri" w:cs="Arial"/>
          <w:i/>
          <w:sz w:val="22"/>
          <w:szCs w:val="22"/>
        </w:rPr>
        <w:t xml:space="preserve"> Parla delle sue difficoltà, le accetta, elude il problema…</w:t>
      </w:r>
    </w:p>
    <w:p w:rsidR="00832799" w:rsidRPr="00BE1E2C" w:rsidRDefault="00832799" w:rsidP="00832799">
      <w:pPr>
        <w:jc w:val="both"/>
        <w:rPr>
          <w:rFonts w:ascii="Calibri" w:hAnsi="Calibri" w:cs="Arial"/>
          <w:i/>
          <w:sz w:val="22"/>
          <w:szCs w:val="22"/>
        </w:rPr>
      </w:pPr>
      <w:r w:rsidRPr="00BE1E2C">
        <w:rPr>
          <w:rFonts w:ascii="Calibri" w:hAnsi="Calibri" w:cs="Arial"/>
          <w:i/>
          <w:sz w:val="22"/>
          <w:szCs w:val="22"/>
          <w:vertAlign w:val="superscript"/>
        </w:rPr>
        <w:t>5</w:t>
      </w:r>
      <w:r w:rsidRPr="00BE1E2C">
        <w:rPr>
          <w:rFonts w:ascii="Calibri" w:hAnsi="Calibri" w:cs="Arial"/>
          <w:i/>
          <w:sz w:val="22"/>
          <w:szCs w:val="22"/>
        </w:rPr>
        <w:t xml:space="preserve"> Percezione soggettiva di riuscire ad affrontare gli impegni scolastici con successo e fiducia nelle proprie poss</w:t>
      </w:r>
      <w:r w:rsidRPr="00BE1E2C">
        <w:rPr>
          <w:rFonts w:ascii="Calibri" w:hAnsi="Calibri" w:cs="Arial"/>
          <w:i/>
          <w:sz w:val="22"/>
          <w:szCs w:val="22"/>
        </w:rPr>
        <w:t>i</w:t>
      </w:r>
      <w:r w:rsidRPr="00BE1E2C">
        <w:rPr>
          <w:rFonts w:ascii="Calibri" w:hAnsi="Calibri" w:cs="Arial"/>
          <w:i/>
          <w:sz w:val="22"/>
          <w:szCs w:val="22"/>
        </w:rPr>
        <w:t>bilità di imparare</w:t>
      </w:r>
    </w:p>
    <w:p w:rsidR="00832799" w:rsidRPr="00BE1E2C" w:rsidRDefault="00832799" w:rsidP="00832799">
      <w:pPr>
        <w:jc w:val="both"/>
        <w:rPr>
          <w:rFonts w:ascii="Calibri" w:hAnsi="Calibri" w:cs="Arial"/>
          <w:i/>
        </w:rPr>
      </w:pPr>
    </w:p>
    <w:p w:rsidR="00832799" w:rsidRPr="00832799" w:rsidRDefault="00832799" w:rsidP="00832799">
      <w:pPr>
        <w:jc w:val="both"/>
        <w:rPr>
          <w:sz w:val="28"/>
          <w:szCs w:val="28"/>
        </w:rPr>
      </w:pPr>
    </w:p>
    <w:p w:rsidR="00832799" w:rsidRPr="004F39C6" w:rsidRDefault="00832799" w:rsidP="0083279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F39C6">
        <w:rPr>
          <w:rFonts w:asciiTheme="minorHAnsi" w:hAnsiTheme="minorHAnsi" w:cstheme="minorHAnsi"/>
          <w:b/>
          <w:sz w:val="28"/>
          <w:szCs w:val="28"/>
        </w:rPr>
        <w:t xml:space="preserve">CARATTERISTICHE DEL PROCESSO DI APPRENDIMENTO  </w:t>
      </w:r>
    </w:p>
    <w:p w:rsidR="00832799" w:rsidRPr="00BE1E2C" w:rsidRDefault="00832799" w:rsidP="00832799">
      <w:pPr>
        <w:jc w:val="both"/>
        <w:rPr>
          <w:rFonts w:ascii="Calibri" w:hAnsi="Calibri" w:cs="Arial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284"/>
        <w:gridCol w:w="6804"/>
        <w:gridCol w:w="815"/>
        <w:gridCol w:w="815"/>
        <w:gridCol w:w="815"/>
        <w:gridCol w:w="957"/>
      </w:tblGrid>
      <w:tr w:rsidR="00832799" w:rsidRPr="00BE1E2C" w:rsidTr="00072A97">
        <w:trPr>
          <w:trHeight w:val="305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832799" w:rsidRPr="00BE1E2C" w:rsidRDefault="00832799" w:rsidP="00072A9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E1E2C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BE1E2C">
              <w:rPr>
                <w:rFonts w:ascii="Calibri" w:hAnsi="Calibri" w:cs="Arial"/>
                <w:b/>
                <w:sz w:val="20"/>
                <w:szCs w:val="20"/>
              </w:rPr>
              <w:t xml:space="preserve"> Non adeguato                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E1E2C">
              <w:rPr>
                <w:rFonts w:ascii="Calibri" w:hAnsi="Calibri" w:cs="Arial"/>
                <w:b/>
                <w:sz w:val="20"/>
                <w:szCs w:val="20"/>
              </w:rPr>
              <w:t xml:space="preserve">          </w:t>
            </w:r>
            <w:proofErr w:type="spellStart"/>
            <w:r w:rsidRPr="00BE1E2C">
              <w:rPr>
                <w:rFonts w:ascii="Calibri" w:hAnsi="Calibri" w:cs="Arial"/>
                <w:b/>
                <w:sz w:val="20"/>
                <w:szCs w:val="20"/>
              </w:rPr>
              <w:t>Adegu</w:t>
            </w:r>
            <w:r w:rsidRPr="00BE1E2C"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BE1E2C">
              <w:rPr>
                <w:rFonts w:ascii="Calibri" w:hAnsi="Calibri" w:cs="Arial"/>
                <w:b/>
                <w:sz w:val="20"/>
                <w:szCs w:val="20"/>
              </w:rPr>
              <w:t>to</w:t>
            </w:r>
            <w:proofErr w:type="spellEnd"/>
          </w:p>
        </w:tc>
      </w:tr>
      <w:tr w:rsidR="00926917" w:rsidRPr="00BE1E2C" w:rsidTr="00072A97">
        <w:trPr>
          <w:trHeight w:val="578"/>
        </w:trPr>
        <w:tc>
          <w:tcPr>
            <w:tcW w:w="284" w:type="dxa"/>
            <w:shd w:val="clear" w:color="auto" w:fill="auto"/>
            <w:vAlign w:val="center"/>
          </w:tcPr>
          <w:p w:rsidR="00926917" w:rsidRPr="00BE1E2C" w:rsidRDefault="00926917" w:rsidP="00926917">
            <w:pPr>
              <w:ind w:left="-43"/>
              <w:rPr>
                <w:rFonts w:ascii="Calibri" w:hAnsi="Calibri"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926917" w:rsidRPr="00BE1E2C" w:rsidRDefault="00926917" w:rsidP="00926917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BE1E2C">
              <w:rPr>
                <w:rFonts w:ascii="Calibri" w:hAnsi="Calibri" w:cs="Arial"/>
                <w:sz w:val="22"/>
                <w:szCs w:val="22"/>
              </w:rPr>
              <w:t>Capacità di memorizzare procedure operative nelle discipline tecnico-pratiche (formule, strutture grammaticali, regole che governano la li</w:t>
            </w:r>
            <w:r w:rsidRPr="00BE1E2C">
              <w:rPr>
                <w:rFonts w:ascii="Calibri" w:hAnsi="Calibri" w:cs="Arial"/>
                <w:sz w:val="22"/>
                <w:szCs w:val="22"/>
              </w:rPr>
              <w:t>n</w:t>
            </w:r>
            <w:r w:rsidRPr="00BE1E2C">
              <w:rPr>
                <w:rFonts w:ascii="Calibri" w:hAnsi="Calibri" w:cs="Arial"/>
                <w:sz w:val="22"/>
                <w:szCs w:val="22"/>
              </w:rPr>
              <w:t>gua…)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26917" w:rsidRPr="00BE1E2C" w:rsidRDefault="00926917" w:rsidP="00926917">
            <w:pPr>
              <w:jc w:val="center"/>
              <w:rPr>
                <w:rFonts w:ascii="Calibri" w:hAnsi="Calibri" w:cs="Arial"/>
              </w:rPr>
            </w:pPr>
            <w:sdt>
              <w:sdtPr>
                <w:id w:val="196954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5" w:type="dxa"/>
            <w:shd w:val="clear" w:color="auto" w:fill="auto"/>
            <w:vAlign w:val="center"/>
          </w:tcPr>
          <w:p w:rsidR="00926917" w:rsidRPr="00BE1E2C" w:rsidRDefault="00926917" w:rsidP="00926917">
            <w:pPr>
              <w:jc w:val="center"/>
              <w:rPr>
                <w:rFonts w:ascii="Calibri" w:hAnsi="Calibri" w:cs="Arial"/>
              </w:rPr>
            </w:pPr>
            <w:sdt>
              <w:sdtPr>
                <w:id w:val="-50536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5" w:type="dxa"/>
            <w:shd w:val="clear" w:color="auto" w:fill="auto"/>
            <w:vAlign w:val="center"/>
          </w:tcPr>
          <w:p w:rsidR="00926917" w:rsidRPr="00BE1E2C" w:rsidRDefault="00926917" w:rsidP="00926917">
            <w:pPr>
              <w:jc w:val="center"/>
              <w:rPr>
                <w:rFonts w:ascii="Calibri" w:hAnsi="Calibri" w:cs="Arial"/>
              </w:rPr>
            </w:pPr>
            <w:sdt>
              <w:sdtPr>
                <w:id w:val="-192834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7" w:type="dxa"/>
            <w:shd w:val="clear" w:color="auto" w:fill="auto"/>
            <w:vAlign w:val="center"/>
          </w:tcPr>
          <w:p w:rsidR="00926917" w:rsidRPr="00BE1E2C" w:rsidRDefault="00926917" w:rsidP="00926917">
            <w:pPr>
              <w:jc w:val="center"/>
              <w:rPr>
                <w:rFonts w:ascii="Calibri" w:hAnsi="Calibri" w:cs="Arial"/>
              </w:rPr>
            </w:pPr>
            <w:sdt>
              <w:sdtPr>
                <w:id w:val="207307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26917" w:rsidRPr="00BE1E2C" w:rsidTr="00072A97">
        <w:trPr>
          <w:trHeight w:val="559"/>
        </w:trPr>
        <w:tc>
          <w:tcPr>
            <w:tcW w:w="284" w:type="dxa"/>
            <w:shd w:val="clear" w:color="auto" w:fill="auto"/>
            <w:vAlign w:val="center"/>
          </w:tcPr>
          <w:p w:rsidR="00926917" w:rsidRPr="00BE1E2C" w:rsidRDefault="00926917" w:rsidP="00926917">
            <w:pPr>
              <w:ind w:left="-43"/>
              <w:rPr>
                <w:rFonts w:ascii="Calibri" w:hAnsi="Calibri"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926917" w:rsidRPr="00BE1E2C" w:rsidRDefault="00926917" w:rsidP="00926917">
            <w:pPr>
              <w:jc w:val="both"/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BE1E2C">
              <w:rPr>
                <w:rFonts w:ascii="Calibri" w:hAnsi="Calibri" w:cs="Arial"/>
                <w:sz w:val="22"/>
                <w:szCs w:val="22"/>
              </w:rPr>
              <w:t>Capacità di immagazzinare e recuperare le informazioni (date, definizioni, termini specifici delle d</w:t>
            </w:r>
            <w:r w:rsidRPr="00BE1E2C">
              <w:rPr>
                <w:rFonts w:ascii="Calibri" w:hAnsi="Calibri" w:cs="Arial"/>
                <w:sz w:val="22"/>
                <w:szCs w:val="22"/>
              </w:rPr>
              <w:t>i</w:t>
            </w:r>
            <w:r w:rsidRPr="00BE1E2C">
              <w:rPr>
                <w:rFonts w:ascii="Calibri" w:hAnsi="Calibri" w:cs="Arial"/>
                <w:sz w:val="22"/>
                <w:szCs w:val="22"/>
              </w:rPr>
              <w:t>scipline…)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26917" w:rsidRPr="00BE1E2C" w:rsidRDefault="00926917" w:rsidP="00926917">
            <w:pPr>
              <w:jc w:val="center"/>
              <w:rPr>
                <w:rFonts w:ascii="Calibri" w:hAnsi="Calibri" w:cs="Arial"/>
              </w:rPr>
            </w:pPr>
            <w:sdt>
              <w:sdtPr>
                <w:id w:val="107901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5" w:type="dxa"/>
            <w:shd w:val="clear" w:color="auto" w:fill="auto"/>
            <w:vAlign w:val="center"/>
          </w:tcPr>
          <w:p w:rsidR="00926917" w:rsidRPr="00BE1E2C" w:rsidRDefault="00926917" w:rsidP="00926917">
            <w:pPr>
              <w:jc w:val="center"/>
              <w:rPr>
                <w:rFonts w:ascii="Calibri" w:hAnsi="Calibri" w:cs="Arial"/>
              </w:rPr>
            </w:pPr>
            <w:sdt>
              <w:sdtPr>
                <w:id w:val="-17874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5" w:type="dxa"/>
            <w:shd w:val="clear" w:color="auto" w:fill="auto"/>
            <w:vAlign w:val="center"/>
          </w:tcPr>
          <w:p w:rsidR="00926917" w:rsidRPr="00BE1E2C" w:rsidRDefault="00926917" w:rsidP="00926917">
            <w:pPr>
              <w:jc w:val="center"/>
              <w:rPr>
                <w:rFonts w:ascii="Calibri" w:hAnsi="Calibri" w:cs="Arial"/>
              </w:rPr>
            </w:pPr>
            <w:sdt>
              <w:sdtPr>
                <w:id w:val="-5941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7" w:type="dxa"/>
            <w:shd w:val="clear" w:color="auto" w:fill="auto"/>
            <w:vAlign w:val="center"/>
          </w:tcPr>
          <w:p w:rsidR="00926917" w:rsidRPr="00BE1E2C" w:rsidRDefault="00926917" w:rsidP="00926917">
            <w:pPr>
              <w:jc w:val="center"/>
              <w:rPr>
                <w:rFonts w:ascii="Calibri" w:hAnsi="Calibri" w:cs="Arial"/>
              </w:rPr>
            </w:pPr>
            <w:sdt>
              <w:sdtPr>
                <w:id w:val="136478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26917" w:rsidRPr="00BE1E2C" w:rsidTr="00072A97">
        <w:trPr>
          <w:trHeight w:val="566"/>
        </w:trPr>
        <w:tc>
          <w:tcPr>
            <w:tcW w:w="284" w:type="dxa"/>
            <w:shd w:val="clear" w:color="auto" w:fill="auto"/>
            <w:vAlign w:val="center"/>
          </w:tcPr>
          <w:p w:rsidR="00926917" w:rsidRPr="00BE1E2C" w:rsidRDefault="00926917" w:rsidP="00926917">
            <w:pPr>
              <w:ind w:left="-43"/>
              <w:rPr>
                <w:rFonts w:ascii="Calibri" w:hAnsi="Calibri"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926917" w:rsidRPr="00BE1E2C" w:rsidRDefault="00926917" w:rsidP="00926917">
            <w:pPr>
              <w:rPr>
                <w:rFonts w:ascii="Calibri" w:hAnsi="Calibri" w:cs="Arial"/>
                <w:sz w:val="22"/>
                <w:szCs w:val="22"/>
              </w:rPr>
            </w:pPr>
            <w:r w:rsidRPr="00BE1E2C">
              <w:rPr>
                <w:rFonts w:ascii="Calibri" w:hAnsi="Calibri" w:cs="Arial"/>
                <w:sz w:val="22"/>
                <w:szCs w:val="22"/>
              </w:rPr>
              <w:t>Capacità di organizzare le informazioni (integrazione di più informazioni ed elaborazione di co</w:t>
            </w:r>
            <w:r w:rsidRPr="00BE1E2C">
              <w:rPr>
                <w:rFonts w:ascii="Calibri" w:hAnsi="Calibri" w:cs="Arial"/>
                <w:sz w:val="22"/>
                <w:szCs w:val="22"/>
              </w:rPr>
              <w:t>n</w:t>
            </w:r>
            <w:r w:rsidRPr="00BE1E2C">
              <w:rPr>
                <w:rFonts w:ascii="Calibri" w:hAnsi="Calibri" w:cs="Arial"/>
                <w:sz w:val="22"/>
                <w:szCs w:val="22"/>
              </w:rPr>
              <w:t>cetti)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26917" w:rsidRPr="00BE1E2C" w:rsidRDefault="00926917" w:rsidP="00926917">
            <w:pPr>
              <w:jc w:val="center"/>
              <w:rPr>
                <w:rFonts w:ascii="Calibri" w:hAnsi="Calibri" w:cs="Arial"/>
              </w:rPr>
            </w:pPr>
            <w:sdt>
              <w:sdtPr>
                <w:id w:val="-161736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5" w:type="dxa"/>
            <w:shd w:val="clear" w:color="auto" w:fill="auto"/>
            <w:vAlign w:val="center"/>
          </w:tcPr>
          <w:p w:rsidR="00926917" w:rsidRPr="00BE1E2C" w:rsidRDefault="00926917" w:rsidP="00926917">
            <w:pPr>
              <w:jc w:val="center"/>
              <w:rPr>
                <w:rFonts w:ascii="Calibri" w:hAnsi="Calibri" w:cs="Arial"/>
              </w:rPr>
            </w:pPr>
            <w:sdt>
              <w:sdtPr>
                <w:id w:val="18286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5" w:type="dxa"/>
            <w:shd w:val="clear" w:color="auto" w:fill="auto"/>
            <w:vAlign w:val="center"/>
          </w:tcPr>
          <w:p w:rsidR="00926917" w:rsidRPr="00BE1E2C" w:rsidRDefault="00926917" w:rsidP="00926917">
            <w:pPr>
              <w:jc w:val="center"/>
              <w:rPr>
                <w:rFonts w:ascii="Calibri" w:hAnsi="Calibri" w:cs="Arial"/>
              </w:rPr>
            </w:pPr>
            <w:sdt>
              <w:sdtPr>
                <w:id w:val="1866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7" w:type="dxa"/>
            <w:shd w:val="clear" w:color="auto" w:fill="auto"/>
            <w:vAlign w:val="center"/>
          </w:tcPr>
          <w:p w:rsidR="00926917" w:rsidRPr="00BE1E2C" w:rsidRDefault="00926917" w:rsidP="00926917">
            <w:pPr>
              <w:jc w:val="center"/>
              <w:rPr>
                <w:rFonts w:ascii="Calibri" w:hAnsi="Calibri" w:cs="Arial"/>
              </w:rPr>
            </w:pPr>
            <w:sdt>
              <w:sdtPr>
                <w:id w:val="117160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32799" w:rsidRPr="00BE1E2C" w:rsidRDefault="00832799" w:rsidP="00832799">
      <w:pPr>
        <w:jc w:val="both"/>
        <w:rPr>
          <w:rFonts w:ascii="Calibri" w:hAnsi="Calibri" w:cs="Arial"/>
        </w:rPr>
      </w:pPr>
    </w:p>
    <w:p w:rsidR="00832799" w:rsidRPr="004F39C6" w:rsidRDefault="00832799" w:rsidP="0083279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F39C6">
        <w:rPr>
          <w:rFonts w:asciiTheme="minorHAnsi" w:hAnsiTheme="minorHAnsi" w:cstheme="minorHAnsi"/>
          <w:b/>
          <w:sz w:val="28"/>
          <w:szCs w:val="28"/>
        </w:rPr>
        <w:t>MODALITA’ DI INTERVENTO</w:t>
      </w:r>
    </w:p>
    <w:p w:rsidR="00832799" w:rsidRPr="00BE1E2C" w:rsidRDefault="00832799" w:rsidP="00926917">
      <w:pPr>
        <w:jc w:val="both"/>
        <w:rPr>
          <w:rFonts w:ascii="Calibri" w:hAnsi="Calibri" w:cs="Arial"/>
          <w:sz w:val="22"/>
          <w:szCs w:val="22"/>
        </w:rPr>
      </w:pPr>
    </w:p>
    <w:p w:rsidR="00832799" w:rsidRPr="00BE1E2C" w:rsidRDefault="00926917" w:rsidP="00926917">
      <w:pPr>
        <w:suppressAutoHyphens w:val="0"/>
        <w:spacing w:line="276" w:lineRule="auto"/>
        <w:rPr>
          <w:rFonts w:ascii="Calibri" w:hAnsi="Calibri" w:cs="Arial"/>
          <w:sz w:val="22"/>
          <w:szCs w:val="22"/>
        </w:rPr>
      </w:pPr>
      <w:sdt>
        <w:sdtPr>
          <w:id w:val="-533655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E1E2C">
        <w:rPr>
          <w:rFonts w:ascii="Calibri" w:hAnsi="Calibri" w:cs="Arial"/>
          <w:sz w:val="22"/>
          <w:szCs w:val="22"/>
        </w:rPr>
        <w:t xml:space="preserve"> </w:t>
      </w:r>
      <w:r w:rsidR="00832799" w:rsidRPr="00BE1E2C">
        <w:rPr>
          <w:rFonts w:ascii="Calibri" w:hAnsi="Calibri" w:cs="Arial"/>
          <w:sz w:val="22"/>
          <w:szCs w:val="22"/>
        </w:rPr>
        <w:t xml:space="preserve">Attività di recupero </w:t>
      </w:r>
      <w:r w:rsidR="00832799" w:rsidRPr="00BE1E2C">
        <w:rPr>
          <w:rFonts w:ascii="Calibri" w:hAnsi="Calibri" w:cs="Arial"/>
          <w:i/>
          <w:sz w:val="22"/>
          <w:szCs w:val="22"/>
        </w:rPr>
        <w:t>(quali)__________________________________________________________</w:t>
      </w:r>
    </w:p>
    <w:p w:rsidR="00832799" w:rsidRPr="00BE1E2C" w:rsidRDefault="00926917" w:rsidP="00926917">
      <w:pPr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sdt>
        <w:sdtPr>
          <w:id w:val="-683435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E1E2C">
        <w:rPr>
          <w:rFonts w:ascii="Calibri" w:hAnsi="Calibri" w:cs="Arial"/>
          <w:sz w:val="22"/>
          <w:szCs w:val="22"/>
        </w:rPr>
        <w:t xml:space="preserve"> </w:t>
      </w:r>
      <w:r w:rsidR="00832799" w:rsidRPr="00BE1E2C">
        <w:rPr>
          <w:rFonts w:ascii="Calibri" w:hAnsi="Calibri" w:cs="Arial"/>
          <w:sz w:val="22"/>
          <w:szCs w:val="22"/>
        </w:rPr>
        <w:t xml:space="preserve">Attività di consolidamento e/o di potenziamento </w:t>
      </w:r>
      <w:r w:rsidR="00832799" w:rsidRPr="00BE1E2C">
        <w:rPr>
          <w:rFonts w:ascii="Calibri" w:hAnsi="Calibri" w:cs="Arial"/>
          <w:i/>
          <w:sz w:val="22"/>
          <w:szCs w:val="22"/>
        </w:rPr>
        <w:t>(quali)___________________________________</w:t>
      </w:r>
    </w:p>
    <w:p w:rsidR="00832799" w:rsidRPr="00BE1E2C" w:rsidRDefault="00926917" w:rsidP="00926917">
      <w:pPr>
        <w:suppressAutoHyphens w:val="0"/>
        <w:spacing w:line="276" w:lineRule="auto"/>
        <w:rPr>
          <w:rFonts w:ascii="Calibri" w:hAnsi="Calibri" w:cs="Arial"/>
          <w:sz w:val="22"/>
          <w:szCs w:val="22"/>
        </w:rPr>
      </w:pPr>
      <w:sdt>
        <w:sdtPr>
          <w:id w:val="-2124447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</w:t>
      </w:r>
      <w:r w:rsidR="00832799">
        <w:rPr>
          <w:rFonts w:ascii="Calibri" w:hAnsi="Calibri" w:cs="Arial"/>
          <w:sz w:val="22"/>
          <w:szCs w:val="22"/>
        </w:rPr>
        <w:t>Attività individualizzate</w:t>
      </w:r>
      <w:r w:rsidR="00832799" w:rsidRPr="00BE1E2C">
        <w:rPr>
          <w:rFonts w:ascii="Calibri" w:hAnsi="Calibri" w:cs="Arial"/>
          <w:sz w:val="22"/>
          <w:szCs w:val="22"/>
        </w:rPr>
        <w:t xml:space="preserve"> </w:t>
      </w:r>
      <w:r w:rsidR="00832799" w:rsidRPr="00BE1E2C">
        <w:rPr>
          <w:rFonts w:ascii="Calibri" w:hAnsi="Calibri" w:cs="Arial"/>
          <w:i/>
          <w:sz w:val="22"/>
          <w:szCs w:val="22"/>
        </w:rPr>
        <w:t>(qu</w:t>
      </w:r>
      <w:r w:rsidR="00832799" w:rsidRPr="00BE1E2C">
        <w:rPr>
          <w:rFonts w:ascii="Calibri" w:hAnsi="Calibri" w:cs="Arial"/>
          <w:i/>
          <w:sz w:val="22"/>
          <w:szCs w:val="22"/>
        </w:rPr>
        <w:t>a</w:t>
      </w:r>
      <w:r w:rsidR="00832799" w:rsidRPr="00BE1E2C">
        <w:rPr>
          <w:rFonts w:ascii="Calibri" w:hAnsi="Calibri" w:cs="Arial"/>
          <w:i/>
          <w:sz w:val="22"/>
          <w:szCs w:val="22"/>
        </w:rPr>
        <w:t>li)_________________________________________________________</w:t>
      </w:r>
    </w:p>
    <w:p w:rsidR="00832799" w:rsidRPr="00BE1E2C" w:rsidRDefault="00926917" w:rsidP="00926917">
      <w:pPr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sdt>
        <w:sdtPr>
          <w:id w:val="21756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</w:t>
      </w:r>
      <w:r w:rsidR="00832799">
        <w:rPr>
          <w:rFonts w:ascii="Calibri" w:hAnsi="Calibri" w:cs="Arial"/>
          <w:sz w:val="22"/>
          <w:szCs w:val="22"/>
        </w:rPr>
        <w:t>Attività per piccoli gruppi</w:t>
      </w:r>
      <w:r w:rsidR="00832799" w:rsidRPr="00BE1E2C">
        <w:rPr>
          <w:rFonts w:ascii="Calibri" w:hAnsi="Calibri" w:cs="Arial"/>
          <w:sz w:val="22"/>
          <w:szCs w:val="22"/>
        </w:rPr>
        <w:t xml:space="preserve"> </w:t>
      </w:r>
      <w:r w:rsidR="00832799" w:rsidRPr="00BE1E2C">
        <w:rPr>
          <w:rFonts w:ascii="Calibri" w:hAnsi="Calibri" w:cs="Arial"/>
          <w:i/>
          <w:sz w:val="22"/>
          <w:szCs w:val="22"/>
        </w:rPr>
        <w:t>(quali)________________________________________</w:t>
      </w:r>
    </w:p>
    <w:p w:rsidR="00832799" w:rsidRPr="00832799" w:rsidRDefault="00926917" w:rsidP="00926917">
      <w:pPr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sdt>
        <w:sdtPr>
          <w:id w:val="17331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</w:t>
      </w:r>
      <w:r w:rsidR="00832799">
        <w:rPr>
          <w:rFonts w:ascii="Calibri" w:hAnsi="Calibri" w:cs="Arial"/>
          <w:sz w:val="22"/>
          <w:szCs w:val="22"/>
        </w:rPr>
        <w:t>tutoring</w:t>
      </w:r>
      <w:r w:rsidR="00832799" w:rsidRPr="00BE1E2C">
        <w:rPr>
          <w:rFonts w:ascii="Calibri" w:hAnsi="Calibri" w:cs="Arial"/>
          <w:sz w:val="22"/>
          <w:szCs w:val="22"/>
        </w:rPr>
        <w:t xml:space="preserve"> </w:t>
      </w:r>
      <w:r w:rsidR="00832799" w:rsidRPr="00BE1E2C">
        <w:rPr>
          <w:rFonts w:ascii="Calibri" w:hAnsi="Calibri" w:cs="Arial"/>
          <w:i/>
          <w:sz w:val="22"/>
          <w:szCs w:val="22"/>
        </w:rPr>
        <w:t>________________________________________</w:t>
      </w:r>
    </w:p>
    <w:p w:rsidR="00832799" w:rsidRPr="00BE1E2C" w:rsidRDefault="00926917" w:rsidP="00926917">
      <w:pPr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sdt>
        <w:sdtPr>
          <w:id w:val="189963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 w:cs="Arial"/>
          <w:i/>
          <w:sz w:val="22"/>
          <w:szCs w:val="22"/>
        </w:rPr>
        <w:t xml:space="preserve"> </w:t>
      </w:r>
      <w:r w:rsidR="00832799">
        <w:rPr>
          <w:rFonts w:ascii="Calibri" w:hAnsi="Calibri" w:cs="Arial"/>
          <w:i/>
          <w:sz w:val="22"/>
          <w:szCs w:val="22"/>
        </w:rPr>
        <w:t>altro</w:t>
      </w:r>
      <w:r w:rsidR="00832799">
        <w:rPr>
          <w:rFonts w:ascii="Calibri" w:hAnsi="Calibri" w:cs="Arial"/>
          <w:i/>
          <w:sz w:val="22"/>
          <w:szCs w:val="22"/>
        </w:rPr>
        <w:softHyphen/>
      </w:r>
      <w:r w:rsidR="00832799">
        <w:rPr>
          <w:rFonts w:ascii="Calibri" w:hAnsi="Calibri" w:cs="Arial"/>
          <w:i/>
          <w:sz w:val="22"/>
          <w:szCs w:val="22"/>
        </w:rPr>
        <w:softHyphen/>
      </w:r>
      <w:r w:rsidR="00832799">
        <w:rPr>
          <w:rFonts w:ascii="Calibri" w:hAnsi="Calibri" w:cs="Arial"/>
          <w:i/>
          <w:sz w:val="22"/>
          <w:szCs w:val="22"/>
        </w:rPr>
        <w:softHyphen/>
        <w:t>________________________________________</w:t>
      </w:r>
    </w:p>
    <w:p w:rsidR="00007388" w:rsidRDefault="006F629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7388" w:rsidRPr="004F39C6" w:rsidRDefault="00007388">
      <w:pPr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b/>
          <w:sz w:val="28"/>
          <w:szCs w:val="28"/>
        </w:rPr>
      </w:pPr>
      <w:r w:rsidRPr="004F39C6">
        <w:rPr>
          <w:rFonts w:asciiTheme="minorHAnsi" w:hAnsiTheme="minorHAnsi" w:cstheme="minorHAnsi"/>
          <w:b/>
          <w:sz w:val="28"/>
          <w:szCs w:val="28"/>
        </w:rPr>
        <w:lastRenderedPageBreak/>
        <w:t>DIDATTICA PERSONALIZZATA</w:t>
      </w:r>
    </w:p>
    <w:p w:rsidR="00007388" w:rsidRPr="004F39C6" w:rsidRDefault="00007388">
      <w:pPr>
        <w:rPr>
          <w:rFonts w:asciiTheme="minorHAnsi" w:hAnsiTheme="minorHAnsi" w:cstheme="minorHAnsi"/>
          <w:sz w:val="28"/>
          <w:szCs w:val="28"/>
        </w:rPr>
      </w:pPr>
    </w:p>
    <w:p w:rsidR="00007388" w:rsidRPr="004F39C6" w:rsidRDefault="001E0405">
      <w:pPr>
        <w:rPr>
          <w:rFonts w:asciiTheme="minorHAnsi" w:hAnsiTheme="minorHAnsi" w:cstheme="minorHAnsi"/>
          <w:sz w:val="28"/>
          <w:szCs w:val="28"/>
        </w:rPr>
      </w:pPr>
      <w:r w:rsidRPr="004F39C6">
        <w:rPr>
          <w:rFonts w:asciiTheme="minorHAnsi" w:hAnsiTheme="minorHAnsi" w:cstheme="minorHAnsi"/>
          <w:sz w:val="28"/>
          <w:szCs w:val="28"/>
        </w:rPr>
        <w:t>Individuazione degli</w:t>
      </w:r>
      <w:r w:rsidR="00981E5B" w:rsidRPr="004F39C6">
        <w:rPr>
          <w:rFonts w:asciiTheme="minorHAnsi" w:hAnsiTheme="minorHAnsi" w:cstheme="minorHAnsi"/>
          <w:sz w:val="28"/>
          <w:szCs w:val="28"/>
        </w:rPr>
        <w:t xml:space="preserve"> obiettivi disciplinari di apprendimento</w:t>
      </w:r>
      <w:r w:rsidRPr="004F39C6">
        <w:rPr>
          <w:rFonts w:asciiTheme="minorHAnsi" w:hAnsiTheme="minorHAnsi" w:cstheme="minorHAnsi"/>
          <w:sz w:val="28"/>
          <w:szCs w:val="28"/>
        </w:rPr>
        <w:t>¹:</w:t>
      </w:r>
    </w:p>
    <w:p w:rsidR="00007388" w:rsidRPr="004F39C6" w:rsidRDefault="00007388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8"/>
        <w:gridCol w:w="7130"/>
      </w:tblGrid>
      <w:tr w:rsidR="00981E5B" w:rsidRPr="004F39C6" w:rsidTr="00072A97">
        <w:tc>
          <w:tcPr>
            <w:tcW w:w="2518" w:type="dxa"/>
          </w:tcPr>
          <w:p w:rsidR="00981E5B" w:rsidRPr="004F39C6" w:rsidRDefault="00981E5B" w:rsidP="00072A9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b/>
                <w:sz w:val="28"/>
                <w:szCs w:val="28"/>
              </w:rPr>
              <w:t>Disciplina</w:t>
            </w:r>
          </w:p>
        </w:tc>
        <w:tc>
          <w:tcPr>
            <w:tcW w:w="7260" w:type="dxa"/>
          </w:tcPr>
          <w:p w:rsidR="00981E5B" w:rsidRPr="004F39C6" w:rsidRDefault="00981E5B" w:rsidP="00072A9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b/>
                <w:sz w:val="28"/>
                <w:szCs w:val="28"/>
              </w:rPr>
              <w:t>Obiettivi</w:t>
            </w:r>
            <w:r w:rsidR="002D0A37" w:rsidRPr="004F39C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e contenuti essenziali</w:t>
            </w:r>
          </w:p>
        </w:tc>
      </w:tr>
      <w:tr w:rsidR="00981E5B" w:rsidRPr="004F39C6" w:rsidTr="00E416F1">
        <w:tc>
          <w:tcPr>
            <w:tcW w:w="2518" w:type="dxa"/>
            <w:vAlign w:val="center"/>
          </w:tcPr>
          <w:p w:rsidR="00981E5B" w:rsidRPr="004F39C6" w:rsidRDefault="00981E5B" w:rsidP="00E416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8"/>
                <w:szCs w:val="28"/>
              </w:rPr>
              <w:t>Italiano</w:t>
            </w:r>
          </w:p>
        </w:tc>
        <w:tc>
          <w:tcPr>
            <w:tcW w:w="7260" w:type="dxa"/>
          </w:tcPr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</w:tc>
      </w:tr>
      <w:tr w:rsidR="00981E5B" w:rsidRPr="004F39C6" w:rsidTr="00E416F1">
        <w:tc>
          <w:tcPr>
            <w:tcW w:w="2518" w:type="dxa"/>
            <w:vAlign w:val="center"/>
          </w:tcPr>
          <w:p w:rsidR="00981E5B" w:rsidRPr="004F39C6" w:rsidRDefault="00981E5B" w:rsidP="00E416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8"/>
                <w:szCs w:val="28"/>
              </w:rPr>
              <w:t>Storia</w:t>
            </w:r>
          </w:p>
        </w:tc>
        <w:tc>
          <w:tcPr>
            <w:tcW w:w="7260" w:type="dxa"/>
          </w:tcPr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</w:tc>
      </w:tr>
      <w:tr w:rsidR="00981E5B" w:rsidRPr="004F39C6" w:rsidTr="00E416F1">
        <w:tc>
          <w:tcPr>
            <w:tcW w:w="2518" w:type="dxa"/>
            <w:vAlign w:val="center"/>
          </w:tcPr>
          <w:p w:rsidR="00981E5B" w:rsidRPr="004F39C6" w:rsidRDefault="00981E5B" w:rsidP="00E416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8"/>
                <w:szCs w:val="28"/>
              </w:rPr>
              <w:t>Geografia</w:t>
            </w:r>
          </w:p>
        </w:tc>
        <w:tc>
          <w:tcPr>
            <w:tcW w:w="7260" w:type="dxa"/>
          </w:tcPr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</w:tc>
      </w:tr>
      <w:tr w:rsidR="00981E5B" w:rsidRPr="004F39C6" w:rsidTr="00E416F1">
        <w:tc>
          <w:tcPr>
            <w:tcW w:w="2518" w:type="dxa"/>
            <w:vAlign w:val="center"/>
          </w:tcPr>
          <w:p w:rsidR="00981E5B" w:rsidRPr="004F39C6" w:rsidRDefault="00981E5B" w:rsidP="00E416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8"/>
                <w:szCs w:val="28"/>
              </w:rPr>
              <w:t>Matematica</w:t>
            </w:r>
          </w:p>
        </w:tc>
        <w:tc>
          <w:tcPr>
            <w:tcW w:w="7260" w:type="dxa"/>
          </w:tcPr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</w:tc>
      </w:tr>
      <w:tr w:rsidR="00981E5B" w:rsidRPr="004F39C6" w:rsidTr="00E416F1">
        <w:tc>
          <w:tcPr>
            <w:tcW w:w="2518" w:type="dxa"/>
            <w:vAlign w:val="center"/>
          </w:tcPr>
          <w:p w:rsidR="00981E5B" w:rsidRPr="004F39C6" w:rsidRDefault="00981E5B" w:rsidP="00E416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8"/>
                <w:szCs w:val="28"/>
              </w:rPr>
              <w:t>Lingua Inglese</w:t>
            </w:r>
          </w:p>
        </w:tc>
        <w:tc>
          <w:tcPr>
            <w:tcW w:w="7260" w:type="dxa"/>
          </w:tcPr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  <w:p w:rsidR="00D6545E" w:rsidRPr="004F39C6" w:rsidRDefault="00D6545E">
            <w:pPr>
              <w:rPr>
                <w:rFonts w:asciiTheme="minorHAnsi" w:hAnsiTheme="minorHAnsi" w:cstheme="minorHAnsi"/>
              </w:rPr>
            </w:pPr>
          </w:p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</w:tc>
      </w:tr>
      <w:tr w:rsidR="00981E5B" w:rsidRPr="004F39C6" w:rsidTr="00E416F1">
        <w:tc>
          <w:tcPr>
            <w:tcW w:w="2518" w:type="dxa"/>
            <w:vAlign w:val="center"/>
          </w:tcPr>
          <w:p w:rsidR="00981E5B" w:rsidRPr="004F39C6" w:rsidRDefault="00981E5B" w:rsidP="00E416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F39C6">
              <w:rPr>
                <w:rFonts w:asciiTheme="minorHAnsi" w:hAnsiTheme="minorHAnsi" w:cstheme="minorHAnsi"/>
                <w:sz w:val="28"/>
                <w:szCs w:val="28"/>
              </w:rPr>
              <w:t>Lingua Francese</w:t>
            </w:r>
          </w:p>
        </w:tc>
        <w:tc>
          <w:tcPr>
            <w:tcW w:w="7260" w:type="dxa"/>
          </w:tcPr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  <w:p w:rsidR="00981E5B" w:rsidRPr="004F39C6" w:rsidRDefault="00981E5B">
            <w:pPr>
              <w:rPr>
                <w:rFonts w:asciiTheme="minorHAnsi" w:hAnsiTheme="minorHAnsi" w:cstheme="minorHAnsi"/>
              </w:rPr>
            </w:pPr>
          </w:p>
          <w:p w:rsidR="00D6545E" w:rsidRPr="004F39C6" w:rsidRDefault="00D6545E">
            <w:pPr>
              <w:rPr>
                <w:rFonts w:asciiTheme="minorHAnsi" w:hAnsiTheme="minorHAnsi" w:cstheme="minorHAnsi"/>
              </w:rPr>
            </w:pPr>
          </w:p>
        </w:tc>
      </w:tr>
      <w:tr w:rsidR="00981E5B" w:rsidTr="00E416F1">
        <w:tc>
          <w:tcPr>
            <w:tcW w:w="2518" w:type="dxa"/>
            <w:vAlign w:val="center"/>
          </w:tcPr>
          <w:p w:rsidR="00981E5B" w:rsidRPr="00072A97" w:rsidRDefault="00981E5B" w:rsidP="00E41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0" w:type="dxa"/>
          </w:tcPr>
          <w:p w:rsidR="00981E5B" w:rsidRDefault="00981E5B"/>
          <w:p w:rsidR="00D6545E" w:rsidRDefault="00D6545E"/>
        </w:tc>
      </w:tr>
      <w:tr w:rsidR="00981E5B" w:rsidTr="00E416F1">
        <w:tc>
          <w:tcPr>
            <w:tcW w:w="2518" w:type="dxa"/>
            <w:vAlign w:val="center"/>
          </w:tcPr>
          <w:p w:rsidR="00981E5B" w:rsidRPr="00072A97" w:rsidRDefault="00981E5B" w:rsidP="00E41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0" w:type="dxa"/>
          </w:tcPr>
          <w:p w:rsidR="00981E5B" w:rsidRDefault="00981E5B"/>
          <w:p w:rsidR="00D6545E" w:rsidRDefault="00D6545E"/>
        </w:tc>
      </w:tr>
    </w:tbl>
    <w:p w:rsidR="00007388" w:rsidRPr="004F39C6" w:rsidRDefault="00D6545E">
      <w:pPr>
        <w:rPr>
          <w:rFonts w:asciiTheme="minorHAnsi" w:hAnsiTheme="minorHAnsi" w:cstheme="minorHAnsi"/>
          <w:i/>
          <w:sz w:val="22"/>
          <w:szCs w:val="22"/>
        </w:rPr>
      </w:pPr>
      <w:r w:rsidRPr="004F39C6">
        <w:rPr>
          <w:rFonts w:asciiTheme="minorHAnsi" w:hAnsiTheme="minorHAnsi" w:cstheme="minorHAnsi"/>
          <w:i/>
          <w:sz w:val="22"/>
          <w:szCs w:val="22"/>
        </w:rPr>
        <w:t xml:space="preserve">¹   Inserire </w:t>
      </w:r>
      <w:r w:rsidR="002D0A37" w:rsidRPr="004F39C6">
        <w:rPr>
          <w:rFonts w:asciiTheme="minorHAnsi" w:hAnsiTheme="minorHAnsi" w:cstheme="minorHAnsi"/>
          <w:i/>
          <w:sz w:val="22"/>
          <w:szCs w:val="22"/>
        </w:rPr>
        <w:t>gli obiettivi minimi/essenziali</w:t>
      </w:r>
    </w:p>
    <w:p w:rsidR="00007388" w:rsidRDefault="00007388">
      <w:pPr>
        <w:rPr>
          <w:sz w:val="28"/>
          <w:szCs w:val="28"/>
        </w:rPr>
      </w:pPr>
    </w:p>
    <w:p w:rsidR="00440FC2" w:rsidRPr="004F39C6" w:rsidRDefault="000873F9" w:rsidP="000873F9">
      <w:pPr>
        <w:rPr>
          <w:rFonts w:asciiTheme="minorHAnsi" w:hAnsiTheme="minorHAnsi" w:cstheme="minorHAnsi"/>
          <w:b/>
        </w:rPr>
      </w:pPr>
      <w:r w:rsidRPr="004F39C6">
        <w:rPr>
          <w:rFonts w:asciiTheme="minorHAnsi" w:hAnsiTheme="minorHAnsi" w:cstheme="minorHAnsi"/>
          <w:b/>
        </w:rPr>
        <w:t>STRATEGIE METODOLOGICHE E DIDATTICHE ADOTTATE DA TUTTI I DOCENTI</w:t>
      </w:r>
    </w:p>
    <w:p w:rsidR="000873F9" w:rsidRPr="004F39C6" w:rsidRDefault="000873F9" w:rsidP="000873F9">
      <w:pPr>
        <w:rPr>
          <w:rFonts w:asciiTheme="minorHAnsi" w:hAnsiTheme="minorHAnsi" w:cstheme="minorHAnsi"/>
          <w:b/>
        </w:rPr>
      </w:pPr>
    </w:p>
    <w:p w:rsidR="00440FC2" w:rsidRPr="004F39C6" w:rsidRDefault="00926917" w:rsidP="00926917">
      <w:pPr>
        <w:ind w:left="284" w:hanging="284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-349649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0873F9" w:rsidRPr="004F39C6">
        <w:rPr>
          <w:rFonts w:asciiTheme="minorHAnsi" w:hAnsiTheme="minorHAnsi" w:cstheme="minorHAnsi"/>
          <w:color w:val="000000"/>
        </w:rPr>
        <w:t>Proporre contenuti essenziali e fornire chiare tracce degli argomenti di studio oggetto delle verif</w:t>
      </w:r>
      <w:r w:rsidR="000873F9" w:rsidRPr="004F39C6">
        <w:rPr>
          <w:rFonts w:asciiTheme="minorHAnsi" w:hAnsiTheme="minorHAnsi" w:cstheme="minorHAnsi"/>
          <w:color w:val="000000"/>
        </w:rPr>
        <w:t>i</w:t>
      </w:r>
      <w:r w:rsidR="000873F9" w:rsidRPr="004F39C6">
        <w:rPr>
          <w:rFonts w:asciiTheme="minorHAnsi" w:hAnsiTheme="minorHAnsi" w:cstheme="minorHAnsi"/>
          <w:color w:val="000000"/>
        </w:rPr>
        <w:t>che</w:t>
      </w:r>
    </w:p>
    <w:p w:rsidR="00440FC2" w:rsidRPr="004F39C6" w:rsidRDefault="00926917" w:rsidP="00926917">
      <w:pPr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-995571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0873F9" w:rsidRPr="004F39C6">
        <w:rPr>
          <w:rFonts w:asciiTheme="minorHAnsi" w:hAnsiTheme="minorHAnsi" w:cstheme="minorHAnsi"/>
          <w:color w:val="000000"/>
        </w:rPr>
        <w:t>Concordare un carico di lavoro domestico personalizzato</w:t>
      </w:r>
    </w:p>
    <w:p w:rsidR="00440FC2" w:rsidRPr="004F39C6" w:rsidRDefault="00926917" w:rsidP="00926917">
      <w:pPr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-38850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0873F9" w:rsidRPr="004F39C6">
        <w:rPr>
          <w:rFonts w:asciiTheme="minorHAnsi" w:hAnsiTheme="minorHAnsi" w:cstheme="minorHAnsi"/>
          <w:color w:val="000000"/>
        </w:rPr>
        <w:t>Consentire tempi più lunghi per consolidare gli apprendimenti</w:t>
      </w:r>
    </w:p>
    <w:p w:rsidR="000873F9" w:rsidRPr="004F39C6" w:rsidRDefault="00926917" w:rsidP="00926917">
      <w:pPr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1985579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0873F9" w:rsidRPr="004F39C6">
        <w:rPr>
          <w:rFonts w:asciiTheme="minorHAnsi" w:hAnsiTheme="minorHAnsi" w:cstheme="minorHAnsi"/>
          <w:color w:val="000000"/>
        </w:rPr>
        <w:t xml:space="preserve">Controllare la gestione delle comunicazioni sul diario </w:t>
      </w:r>
    </w:p>
    <w:p w:rsidR="000873F9" w:rsidRPr="004F39C6" w:rsidRDefault="00926917" w:rsidP="00926917">
      <w:pPr>
        <w:suppressAutoHyphens w:val="0"/>
        <w:ind w:left="284" w:hanging="284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-535437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0873F9" w:rsidRPr="004F39C6">
        <w:rPr>
          <w:rFonts w:asciiTheme="minorHAnsi" w:hAnsiTheme="minorHAnsi" w:cstheme="minorHAnsi"/>
          <w:color w:val="000000"/>
        </w:rPr>
        <w:t>Incoraggiare l’apprendimento collaborativo organizzando attività in coppia o a piccolo gruppo, nell’ot</w:t>
      </w:r>
      <w:r w:rsidR="00037EDE" w:rsidRPr="004F39C6">
        <w:rPr>
          <w:rFonts w:asciiTheme="minorHAnsi" w:hAnsiTheme="minorHAnsi" w:cstheme="minorHAnsi"/>
          <w:color w:val="000000"/>
        </w:rPr>
        <w:t>tica di una didattica inclusiva</w:t>
      </w:r>
      <w:r w:rsidR="000873F9" w:rsidRPr="004F39C6">
        <w:rPr>
          <w:rFonts w:asciiTheme="minorHAnsi" w:hAnsiTheme="minorHAnsi" w:cstheme="minorHAnsi"/>
          <w:color w:val="000000"/>
        </w:rPr>
        <w:t xml:space="preserve"> </w:t>
      </w:r>
    </w:p>
    <w:p w:rsidR="000873F9" w:rsidRPr="004F39C6" w:rsidRDefault="00926917" w:rsidP="00926917">
      <w:pPr>
        <w:suppressAutoHyphens w:val="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1434319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0873F9" w:rsidRPr="004F39C6">
        <w:rPr>
          <w:rFonts w:asciiTheme="minorHAnsi" w:hAnsiTheme="minorHAnsi" w:cstheme="minorHAnsi"/>
          <w:color w:val="000000"/>
        </w:rPr>
        <w:t>Pr</w:t>
      </w:r>
      <w:r w:rsidR="00037EDE" w:rsidRPr="004F39C6">
        <w:rPr>
          <w:rFonts w:asciiTheme="minorHAnsi" w:hAnsiTheme="minorHAnsi" w:cstheme="minorHAnsi"/>
          <w:color w:val="000000"/>
        </w:rPr>
        <w:t xml:space="preserve">edisporre azioni </w:t>
      </w:r>
      <w:r w:rsidR="001E0405" w:rsidRPr="004F39C6">
        <w:rPr>
          <w:rFonts w:asciiTheme="minorHAnsi" w:hAnsiTheme="minorHAnsi" w:cstheme="minorHAnsi"/>
          <w:color w:val="000000"/>
        </w:rPr>
        <w:t>di tutoraggio</w:t>
      </w:r>
    </w:p>
    <w:p w:rsidR="000873F9" w:rsidRPr="004F39C6" w:rsidRDefault="00926917" w:rsidP="00926917">
      <w:pPr>
        <w:suppressAutoHyphens w:val="0"/>
        <w:ind w:left="284" w:hanging="284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-2014676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0873F9" w:rsidRPr="004F39C6">
        <w:rPr>
          <w:rFonts w:asciiTheme="minorHAnsi" w:hAnsiTheme="minorHAnsi" w:cstheme="minorHAnsi"/>
          <w:color w:val="000000"/>
        </w:rPr>
        <w:t xml:space="preserve">Sostenere e promuovere un approccio strategico nello studio </w:t>
      </w:r>
      <w:r w:rsidR="001E0405" w:rsidRPr="004F39C6">
        <w:rPr>
          <w:rFonts w:asciiTheme="minorHAnsi" w:hAnsiTheme="minorHAnsi" w:cstheme="minorHAnsi"/>
          <w:color w:val="000000"/>
        </w:rPr>
        <w:t>utilizzando mediatori didattici facilitanti</w:t>
      </w:r>
      <w:r w:rsidR="000873F9" w:rsidRPr="004F39C6">
        <w:rPr>
          <w:rFonts w:asciiTheme="minorHAnsi" w:hAnsiTheme="minorHAnsi" w:cstheme="minorHAnsi"/>
          <w:color w:val="000000"/>
        </w:rPr>
        <w:t xml:space="preserve"> l’apprendimento (immagini, schemi, mappe)</w:t>
      </w:r>
    </w:p>
    <w:p w:rsidR="00440FC2" w:rsidRPr="004F39C6" w:rsidRDefault="00926917" w:rsidP="00926917">
      <w:pPr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-878163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0873F9" w:rsidRPr="004F39C6">
        <w:rPr>
          <w:rFonts w:asciiTheme="minorHAnsi" w:hAnsiTheme="minorHAnsi" w:cstheme="minorHAnsi"/>
          <w:color w:val="000000"/>
        </w:rPr>
        <w:t>Offrire anticipatamente schemi grafici relativi all’argomento di studio</w:t>
      </w:r>
    </w:p>
    <w:p w:rsidR="00037EDE" w:rsidRPr="004F39C6" w:rsidRDefault="00926917" w:rsidP="00926917">
      <w:pPr>
        <w:ind w:left="284" w:hanging="284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565297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037EDE" w:rsidRPr="004F39C6">
        <w:rPr>
          <w:rFonts w:asciiTheme="minorHAnsi" w:hAnsiTheme="minorHAnsi" w:cstheme="minorHAnsi"/>
          <w:color w:val="000000"/>
        </w:rPr>
        <w:t>Sollecitare collegamenti fra le nuove informazioni e quelle già acquisite ogni volta che si inizia un nuovo argomento di studio</w:t>
      </w:r>
    </w:p>
    <w:p w:rsidR="00037EDE" w:rsidRPr="004F39C6" w:rsidRDefault="00926917" w:rsidP="00926917">
      <w:pPr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-498892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037EDE" w:rsidRPr="004F39C6">
        <w:rPr>
          <w:rFonts w:asciiTheme="minorHAnsi" w:hAnsiTheme="minorHAnsi" w:cstheme="minorHAnsi"/>
          <w:color w:val="000000"/>
        </w:rPr>
        <w:t>Sviluppare processi di autovalutazione autocontrollo delle strategie di apprendimento</w:t>
      </w:r>
    </w:p>
    <w:p w:rsidR="00006D3B" w:rsidRPr="004F39C6" w:rsidRDefault="00926917" w:rsidP="00926917">
      <w:pPr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</w:rPr>
          <w:id w:val="-1446998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037EDE" w:rsidRPr="004F39C6">
        <w:rPr>
          <w:rFonts w:asciiTheme="minorHAnsi" w:hAnsiTheme="minorHAnsi" w:cstheme="minorHAnsi"/>
          <w:color w:val="000000"/>
        </w:rPr>
        <w:t xml:space="preserve">Insegnare l’uso di dispositivi </w:t>
      </w:r>
      <w:proofErr w:type="spellStart"/>
      <w:r w:rsidR="00037EDE" w:rsidRPr="004F39C6">
        <w:rPr>
          <w:rFonts w:asciiTheme="minorHAnsi" w:hAnsiTheme="minorHAnsi" w:cstheme="minorHAnsi"/>
          <w:color w:val="000000"/>
        </w:rPr>
        <w:t>extratestuali</w:t>
      </w:r>
      <w:proofErr w:type="spellEnd"/>
      <w:r w:rsidR="00037EDE" w:rsidRPr="004F39C6">
        <w:rPr>
          <w:rFonts w:asciiTheme="minorHAnsi" w:hAnsiTheme="minorHAnsi" w:cstheme="minorHAnsi"/>
          <w:color w:val="000000"/>
        </w:rPr>
        <w:t xml:space="preserve"> per lo studio </w:t>
      </w:r>
      <w:r w:rsidR="001E0405" w:rsidRPr="004F39C6">
        <w:rPr>
          <w:rFonts w:asciiTheme="minorHAnsi" w:hAnsiTheme="minorHAnsi" w:cstheme="minorHAnsi"/>
          <w:color w:val="000000"/>
        </w:rPr>
        <w:t>(traduttori</w:t>
      </w:r>
      <w:r w:rsidR="00037EDE" w:rsidRPr="004F39C6">
        <w:rPr>
          <w:rFonts w:asciiTheme="minorHAnsi" w:hAnsiTheme="minorHAnsi" w:cstheme="minorHAnsi"/>
          <w:color w:val="000000"/>
        </w:rPr>
        <w:t xml:space="preserve">, PC, </w:t>
      </w:r>
      <w:proofErr w:type="spellStart"/>
      <w:r w:rsidR="00C67176" w:rsidRPr="004F39C6">
        <w:rPr>
          <w:rFonts w:asciiTheme="minorHAnsi" w:hAnsiTheme="minorHAnsi" w:cstheme="minorHAnsi"/>
          <w:color w:val="000000"/>
        </w:rPr>
        <w:t>tablet</w:t>
      </w:r>
      <w:proofErr w:type="spellEnd"/>
      <w:r w:rsidR="00C67176" w:rsidRPr="004F39C6">
        <w:rPr>
          <w:rFonts w:asciiTheme="minorHAnsi" w:hAnsiTheme="minorHAnsi" w:cstheme="minorHAnsi"/>
          <w:color w:val="000000"/>
        </w:rPr>
        <w:t>…)</w:t>
      </w:r>
    </w:p>
    <w:p w:rsidR="00853F0D" w:rsidRPr="004F39C6" w:rsidRDefault="00926917" w:rsidP="00926917">
      <w:pPr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</w:rPr>
          <w:id w:val="1244073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C67176" w:rsidRPr="004F39C6">
        <w:rPr>
          <w:rFonts w:asciiTheme="minorHAnsi" w:hAnsiTheme="minorHAnsi" w:cstheme="minorHAnsi"/>
          <w:color w:val="000000"/>
        </w:rPr>
        <w:t>Altro………………………………………………………</w:t>
      </w:r>
      <w:r w:rsidR="001E0405" w:rsidRPr="004F39C6">
        <w:rPr>
          <w:rFonts w:asciiTheme="minorHAnsi" w:hAnsiTheme="minorHAnsi" w:cstheme="minorHAnsi"/>
          <w:color w:val="000000"/>
        </w:rPr>
        <w:t>……</w:t>
      </w:r>
      <w:r w:rsidR="00C67176" w:rsidRPr="004F39C6">
        <w:rPr>
          <w:rFonts w:asciiTheme="minorHAnsi" w:hAnsiTheme="minorHAnsi" w:cstheme="minorHAnsi"/>
          <w:color w:val="000000"/>
        </w:rPr>
        <w:t>.</w:t>
      </w:r>
    </w:p>
    <w:p w:rsidR="00B9757F" w:rsidRPr="004F39C6" w:rsidRDefault="00B9757F" w:rsidP="00B9757F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007388" w:rsidRPr="004F39C6" w:rsidRDefault="00930D61" w:rsidP="00C67176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4F39C6">
        <w:rPr>
          <w:rFonts w:asciiTheme="minorHAnsi" w:hAnsiTheme="minorHAnsi" w:cstheme="minorHAnsi"/>
          <w:b/>
        </w:rPr>
        <w:t>ADOZIONE DI MISURE DISPENSATIVE E STRUMENTI COMPENSATIVI</w:t>
      </w:r>
    </w:p>
    <w:p w:rsidR="00C67176" w:rsidRPr="004F39C6" w:rsidRDefault="00C67176">
      <w:pPr>
        <w:rPr>
          <w:rFonts w:asciiTheme="minorHAnsi" w:hAnsiTheme="minorHAnsi" w:cstheme="minorHAnsi"/>
          <w:sz w:val="22"/>
          <w:szCs w:val="22"/>
        </w:rPr>
      </w:pPr>
    </w:p>
    <w:p w:rsidR="006F6292" w:rsidRPr="004F39C6" w:rsidRDefault="006F6292" w:rsidP="006F6292">
      <w:pPr>
        <w:rPr>
          <w:rFonts w:asciiTheme="minorHAnsi" w:hAnsiTheme="minorHAnsi" w:cstheme="minorHAnsi"/>
          <w:i/>
          <w:smallCaps/>
        </w:rPr>
      </w:pPr>
      <w:r w:rsidRPr="004F39C6">
        <w:rPr>
          <w:rFonts w:asciiTheme="minorHAnsi" w:hAnsiTheme="minorHAnsi" w:cstheme="minorHAnsi"/>
          <w:i/>
          <w:smallCaps/>
        </w:rPr>
        <w:t>Misure dispensative</w:t>
      </w:r>
    </w:p>
    <w:p w:rsidR="006F6292" w:rsidRPr="004F39C6" w:rsidRDefault="00C67176" w:rsidP="006F6292">
      <w:pPr>
        <w:jc w:val="both"/>
        <w:rPr>
          <w:rFonts w:asciiTheme="minorHAnsi" w:hAnsiTheme="minorHAnsi" w:cstheme="minorHAnsi"/>
        </w:rPr>
      </w:pPr>
      <w:r w:rsidRPr="004F39C6">
        <w:rPr>
          <w:rFonts w:asciiTheme="minorHAnsi" w:hAnsiTheme="minorHAnsi" w:cstheme="minorHAnsi"/>
        </w:rPr>
        <w:t>All’alunno con BES</w:t>
      </w:r>
      <w:r w:rsidR="00772242" w:rsidRPr="004F39C6">
        <w:rPr>
          <w:rFonts w:asciiTheme="minorHAnsi" w:hAnsiTheme="minorHAnsi" w:cstheme="minorHAnsi"/>
        </w:rPr>
        <w:t xml:space="preserve"> va garantita la dispensa</w:t>
      </w:r>
      <w:r w:rsidR="006F6292" w:rsidRPr="004F39C6">
        <w:rPr>
          <w:rFonts w:asciiTheme="minorHAnsi" w:hAnsiTheme="minorHAnsi" w:cstheme="minorHAnsi"/>
        </w:rPr>
        <w:t xml:space="preserve"> da alcune prestazioni non essenziali ai fini dei concetti da apprendere. Esse possono essere, a seconda della disciplina e del caso:</w:t>
      </w:r>
    </w:p>
    <w:p w:rsidR="006F6292" w:rsidRPr="004F39C6" w:rsidRDefault="00926917" w:rsidP="00926917">
      <w:pPr>
        <w:suppressAutoHyphens w:val="0"/>
        <w:ind w:left="63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7946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>l’utiliz</w:t>
      </w:r>
      <w:r w:rsidR="00C67176" w:rsidRPr="004F39C6">
        <w:rPr>
          <w:rFonts w:asciiTheme="minorHAnsi" w:hAnsiTheme="minorHAnsi" w:cstheme="minorHAnsi"/>
        </w:rPr>
        <w:t>zo del corsivo</w:t>
      </w:r>
      <w:r w:rsidR="002031D6" w:rsidRPr="004F39C6">
        <w:rPr>
          <w:rFonts w:asciiTheme="minorHAnsi" w:hAnsiTheme="minorHAnsi" w:cstheme="minorHAnsi"/>
        </w:rPr>
        <w:t>, (privilegiare lo stampato per gli alunni stranieri)</w:t>
      </w:r>
    </w:p>
    <w:p w:rsidR="002031D6" w:rsidRPr="004F39C6" w:rsidRDefault="00926917" w:rsidP="00926917">
      <w:pPr>
        <w:suppressAutoHyphens w:val="0"/>
        <w:ind w:left="63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44959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2031D6" w:rsidRPr="004F39C6">
        <w:rPr>
          <w:rFonts w:asciiTheme="minorHAnsi" w:hAnsiTheme="minorHAnsi" w:cstheme="minorHAnsi"/>
          <w:color w:val="000000"/>
        </w:rPr>
        <w:t>lo studio mnemonico delle coniugazioni verbali e dei ver</w:t>
      </w:r>
      <w:r w:rsidR="00270499" w:rsidRPr="004F39C6">
        <w:rPr>
          <w:rFonts w:asciiTheme="minorHAnsi" w:hAnsiTheme="minorHAnsi" w:cstheme="minorHAnsi"/>
          <w:color w:val="000000"/>
        </w:rPr>
        <w:t xml:space="preserve">bi irregolari (sia in italiano, </w:t>
      </w:r>
      <w:r w:rsidR="002031D6" w:rsidRPr="004F39C6">
        <w:rPr>
          <w:rFonts w:asciiTheme="minorHAnsi" w:hAnsiTheme="minorHAnsi" w:cstheme="minorHAnsi"/>
          <w:color w:val="000000"/>
        </w:rPr>
        <w:t>sia nelle lingue straniere)</w:t>
      </w:r>
    </w:p>
    <w:p w:rsidR="006F6292" w:rsidRPr="004F39C6" w:rsidRDefault="00926917" w:rsidP="00926917">
      <w:pPr>
        <w:suppressAutoHyphens w:val="0"/>
        <w:ind w:left="63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58514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C67176" w:rsidRPr="004F39C6">
        <w:rPr>
          <w:rFonts w:asciiTheme="minorHAnsi" w:hAnsiTheme="minorHAnsi" w:cstheme="minorHAnsi"/>
          <w:color w:val="000000"/>
        </w:rPr>
        <w:t>Italiano e lingue st</w:t>
      </w:r>
      <w:r w:rsidR="00772242" w:rsidRPr="004F39C6">
        <w:rPr>
          <w:rFonts w:asciiTheme="minorHAnsi" w:hAnsiTheme="minorHAnsi" w:cstheme="minorHAnsi"/>
          <w:color w:val="000000"/>
        </w:rPr>
        <w:t xml:space="preserve">raniere: </w:t>
      </w:r>
      <w:r w:rsidR="001E0405" w:rsidRPr="004F39C6">
        <w:rPr>
          <w:rFonts w:asciiTheme="minorHAnsi" w:hAnsiTheme="minorHAnsi" w:cstheme="minorHAnsi"/>
          <w:color w:val="000000"/>
        </w:rPr>
        <w:t>la memorizzazione</w:t>
      </w:r>
      <w:r w:rsidR="00C67176" w:rsidRPr="004F39C6">
        <w:rPr>
          <w:rFonts w:asciiTheme="minorHAnsi" w:hAnsiTheme="minorHAnsi" w:cstheme="minorHAnsi"/>
          <w:color w:val="000000"/>
        </w:rPr>
        <w:t xml:space="preserve"> di lessico/poesie/dialoghi</w:t>
      </w:r>
    </w:p>
    <w:p w:rsidR="006F6292" w:rsidRPr="004F39C6" w:rsidRDefault="00926917" w:rsidP="00926917">
      <w:pPr>
        <w:suppressAutoHyphens w:val="0"/>
        <w:ind w:left="63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5346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>la scrittura sotto dettatura</w:t>
      </w:r>
    </w:p>
    <w:p w:rsidR="006F6292" w:rsidRPr="004F39C6" w:rsidRDefault="00926917" w:rsidP="00926917">
      <w:pPr>
        <w:suppressAutoHyphens w:val="0"/>
        <w:ind w:left="63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5949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>prendere appunti</w:t>
      </w:r>
    </w:p>
    <w:p w:rsidR="006F6292" w:rsidRPr="004F39C6" w:rsidRDefault="00926917" w:rsidP="00926917">
      <w:pPr>
        <w:suppressAutoHyphens w:val="0"/>
        <w:ind w:left="63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5400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>copiare dalla lavagna</w:t>
      </w:r>
    </w:p>
    <w:p w:rsidR="006F6292" w:rsidRPr="004F39C6" w:rsidRDefault="00926917" w:rsidP="00926917">
      <w:pPr>
        <w:suppressAutoHyphens w:val="0"/>
        <w:ind w:left="63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5883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 xml:space="preserve">lo </w:t>
      </w:r>
      <w:r w:rsidR="00C67176" w:rsidRPr="004F39C6">
        <w:rPr>
          <w:rFonts w:asciiTheme="minorHAnsi" w:hAnsiTheme="minorHAnsi" w:cstheme="minorHAnsi"/>
        </w:rPr>
        <w:t>studio mnemonico</w:t>
      </w:r>
      <w:r w:rsidR="002031D6" w:rsidRPr="004F39C6">
        <w:rPr>
          <w:rFonts w:asciiTheme="minorHAnsi" w:hAnsiTheme="minorHAnsi" w:cstheme="minorHAnsi"/>
        </w:rPr>
        <w:t xml:space="preserve"> </w:t>
      </w:r>
    </w:p>
    <w:p w:rsidR="002031D6" w:rsidRPr="004F39C6" w:rsidRDefault="00926917" w:rsidP="00926917">
      <w:pPr>
        <w:suppressAutoHyphens w:val="0"/>
        <w:ind w:left="63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9313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2031D6" w:rsidRPr="004F39C6">
        <w:rPr>
          <w:rFonts w:asciiTheme="minorHAnsi" w:hAnsiTheme="minorHAnsi" w:cstheme="minorHAnsi"/>
        </w:rPr>
        <w:t xml:space="preserve">la memorizzazione di tabelline e formule </w:t>
      </w:r>
    </w:p>
    <w:p w:rsidR="006F6292" w:rsidRPr="004F39C6" w:rsidRDefault="00926917" w:rsidP="00926917">
      <w:pPr>
        <w:suppressAutoHyphens w:val="0"/>
        <w:ind w:left="63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29345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772242" w:rsidRPr="004F39C6">
        <w:rPr>
          <w:rFonts w:asciiTheme="minorHAnsi" w:hAnsiTheme="minorHAnsi" w:cstheme="minorHAnsi"/>
          <w:color w:val="000000"/>
        </w:rPr>
        <w:t>verifiche a sorpresa</w:t>
      </w:r>
    </w:p>
    <w:p w:rsidR="006F6292" w:rsidRPr="004F39C6" w:rsidRDefault="00926917" w:rsidP="00926917">
      <w:pPr>
        <w:suppressAutoHyphens w:val="0"/>
        <w:ind w:left="63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3101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>il rispetto della tempistica per la consegna dei compiti scritti</w:t>
      </w:r>
    </w:p>
    <w:p w:rsidR="002031D6" w:rsidRPr="004F39C6" w:rsidRDefault="00926917" w:rsidP="00926917">
      <w:pPr>
        <w:suppressAutoHyphens w:val="0"/>
        <w:ind w:left="63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8267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>la quantità dei compiti a casa</w:t>
      </w:r>
    </w:p>
    <w:p w:rsidR="006F6292" w:rsidRPr="004F39C6" w:rsidRDefault="00926917" w:rsidP="00926917">
      <w:pPr>
        <w:suppressAutoHyphens w:val="0"/>
        <w:ind w:left="63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2653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2031D6" w:rsidRPr="004F39C6">
        <w:rPr>
          <w:rFonts w:asciiTheme="minorHAnsi" w:hAnsiTheme="minorHAnsi" w:cstheme="minorHAnsi"/>
          <w:color w:val="000000"/>
        </w:rPr>
        <w:t>lo studio mnemonico di numerosi elementi morfologici ed idrografici di geografia, non usare carte geografiche mute</w:t>
      </w:r>
    </w:p>
    <w:p w:rsidR="002D0A37" w:rsidRPr="004F39C6" w:rsidRDefault="00926917" w:rsidP="00926917">
      <w:pPr>
        <w:ind w:left="63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47689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2D0A37" w:rsidRPr="004F39C6">
        <w:rPr>
          <w:rFonts w:asciiTheme="minorHAnsi" w:hAnsiTheme="minorHAnsi" w:cstheme="minorHAnsi"/>
        </w:rPr>
        <w:t xml:space="preserve">uso di strumenti di disegno tecnico </w:t>
      </w:r>
    </w:p>
    <w:p w:rsidR="002031D6" w:rsidRPr="004F39C6" w:rsidRDefault="00926917" w:rsidP="00926917">
      <w:pPr>
        <w:suppressAutoHyphens w:val="0"/>
        <w:ind w:left="63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1473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006D3B" w:rsidRPr="004F39C6">
        <w:rPr>
          <w:rFonts w:asciiTheme="minorHAnsi" w:hAnsiTheme="minorHAnsi" w:cstheme="minorHAnsi"/>
        </w:rPr>
        <w:t>a</w:t>
      </w:r>
      <w:r w:rsidR="002031D6" w:rsidRPr="004F39C6">
        <w:rPr>
          <w:rFonts w:asciiTheme="minorHAnsi" w:hAnsiTheme="minorHAnsi" w:cstheme="minorHAnsi"/>
        </w:rPr>
        <w:t>ltro………………</w:t>
      </w:r>
    </w:p>
    <w:p w:rsidR="006F6292" w:rsidRPr="004F39C6" w:rsidRDefault="006F6292" w:rsidP="006F6292">
      <w:pPr>
        <w:rPr>
          <w:rFonts w:asciiTheme="minorHAnsi" w:hAnsiTheme="minorHAnsi" w:cstheme="minorHAnsi"/>
        </w:rPr>
      </w:pPr>
    </w:p>
    <w:p w:rsidR="006F6292" w:rsidRPr="004F39C6" w:rsidRDefault="006F6292" w:rsidP="006F6292">
      <w:pPr>
        <w:rPr>
          <w:rFonts w:asciiTheme="minorHAnsi" w:hAnsiTheme="minorHAnsi" w:cstheme="minorHAnsi"/>
          <w:i/>
          <w:smallCaps/>
        </w:rPr>
      </w:pPr>
      <w:r w:rsidRPr="004F39C6">
        <w:rPr>
          <w:rFonts w:asciiTheme="minorHAnsi" w:hAnsiTheme="minorHAnsi" w:cstheme="minorHAnsi"/>
          <w:i/>
          <w:smallCaps/>
        </w:rPr>
        <w:t>Strumenti compensativi</w:t>
      </w:r>
    </w:p>
    <w:p w:rsidR="006F6292" w:rsidRPr="004F39C6" w:rsidRDefault="002031D6" w:rsidP="006F6292">
      <w:pPr>
        <w:jc w:val="both"/>
        <w:rPr>
          <w:rFonts w:asciiTheme="minorHAnsi" w:hAnsiTheme="minorHAnsi" w:cstheme="minorHAnsi"/>
        </w:rPr>
      </w:pPr>
      <w:r w:rsidRPr="004F39C6">
        <w:rPr>
          <w:rFonts w:asciiTheme="minorHAnsi" w:hAnsiTheme="minorHAnsi" w:cstheme="minorHAnsi"/>
        </w:rPr>
        <w:t>Altresì l’alunno con BES</w:t>
      </w:r>
      <w:r w:rsidR="006F6292" w:rsidRPr="004F39C6">
        <w:rPr>
          <w:rFonts w:asciiTheme="minorHAnsi" w:hAnsiTheme="minorHAnsi" w:cstheme="minorHAnsi"/>
        </w:rPr>
        <w:t xml:space="preserve"> può usufruire di strumenti</w:t>
      </w:r>
      <w:r w:rsidR="00706A3A" w:rsidRPr="004F39C6">
        <w:rPr>
          <w:rFonts w:asciiTheme="minorHAnsi" w:hAnsiTheme="minorHAnsi" w:cstheme="minorHAnsi"/>
        </w:rPr>
        <w:t xml:space="preserve"> compensativi</w:t>
      </w:r>
      <w:r w:rsidR="008531FB" w:rsidRPr="004F39C6">
        <w:rPr>
          <w:rFonts w:asciiTheme="minorHAnsi" w:hAnsiTheme="minorHAnsi" w:cstheme="minorHAnsi"/>
        </w:rPr>
        <w:t>, previsti dalla legge,</w:t>
      </w:r>
      <w:r w:rsidR="00706A3A" w:rsidRPr="004F39C6">
        <w:rPr>
          <w:rFonts w:asciiTheme="minorHAnsi" w:hAnsiTheme="minorHAnsi" w:cstheme="minorHAnsi"/>
        </w:rPr>
        <w:t xml:space="preserve"> che gli permettono</w:t>
      </w:r>
      <w:r w:rsidR="006F6292" w:rsidRPr="004F39C6">
        <w:rPr>
          <w:rFonts w:asciiTheme="minorHAnsi" w:hAnsiTheme="minorHAnsi" w:cstheme="minorHAnsi"/>
        </w:rPr>
        <w:t xml:space="preserve"> di </w:t>
      </w:r>
      <w:r w:rsidR="008531FB" w:rsidRPr="004F39C6">
        <w:rPr>
          <w:rFonts w:asciiTheme="minorHAnsi" w:hAnsiTheme="minorHAnsi" w:cstheme="minorHAnsi"/>
        </w:rPr>
        <w:t>“</w:t>
      </w:r>
      <w:r w:rsidR="006F6292" w:rsidRPr="004F39C6">
        <w:rPr>
          <w:rFonts w:asciiTheme="minorHAnsi" w:hAnsiTheme="minorHAnsi" w:cstheme="minorHAnsi"/>
        </w:rPr>
        <w:t>co</w:t>
      </w:r>
      <w:r w:rsidRPr="004F39C6">
        <w:rPr>
          <w:rFonts w:asciiTheme="minorHAnsi" w:hAnsiTheme="minorHAnsi" w:cstheme="minorHAnsi"/>
        </w:rPr>
        <w:t>mpensare</w:t>
      </w:r>
      <w:r w:rsidR="008531FB" w:rsidRPr="004F39C6">
        <w:rPr>
          <w:rFonts w:asciiTheme="minorHAnsi" w:hAnsiTheme="minorHAnsi" w:cstheme="minorHAnsi"/>
        </w:rPr>
        <w:t>”</w:t>
      </w:r>
      <w:r w:rsidRPr="004F39C6">
        <w:rPr>
          <w:rFonts w:asciiTheme="minorHAnsi" w:hAnsiTheme="minorHAnsi" w:cstheme="minorHAnsi"/>
        </w:rPr>
        <w:t xml:space="preserve"> le carenze </w:t>
      </w:r>
      <w:proofErr w:type="spellStart"/>
      <w:r w:rsidRPr="004F39C6">
        <w:rPr>
          <w:rFonts w:asciiTheme="minorHAnsi" w:hAnsiTheme="minorHAnsi" w:cstheme="minorHAnsi"/>
        </w:rPr>
        <w:t>apprenditive</w:t>
      </w:r>
      <w:proofErr w:type="spellEnd"/>
      <w:r w:rsidRPr="004F39C6">
        <w:rPr>
          <w:rFonts w:asciiTheme="minorHAnsi" w:hAnsiTheme="minorHAnsi" w:cstheme="minorHAnsi"/>
        </w:rPr>
        <w:t xml:space="preserve"> determinate dalla situazione di svantaggio</w:t>
      </w:r>
      <w:r w:rsidR="006F6292" w:rsidRPr="004F39C6">
        <w:rPr>
          <w:rFonts w:asciiTheme="minorHAnsi" w:hAnsiTheme="minorHAnsi" w:cstheme="minorHAnsi"/>
        </w:rPr>
        <w:t>.</w:t>
      </w:r>
      <w:r w:rsidR="00706A3A" w:rsidRPr="004F39C6">
        <w:rPr>
          <w:rFonts w:asciiTheme="minorHAnsi" w:hAnsiTheme="minorHAnsi" w:cstheme="minorHAnsi"/>
        </w:rPr>
        <w:t xml:space="preserve"> Essi, a</w:t>
      </w:r>
      <w:r w:rsidR="006F6292" w:rsidRPr="004F39C6">
        <w:rPr>
          <w:rFonts w:asciiTheme="minorHAnsi" w:hAnsiTheme="minorHAnsi" w:cstheme="minorHAnsi"/>
        </w:rPr>
        <w:t>iutandolo nella parte autom</w:t>
      </w:r>
      <w:r w:rsidR="00706A3A" w:rsidRPr="004F39C6">
        <w:rPr>
          <w:rFonts w:asciiTheme="minorHAnsi" w:hAnsiTheme="minorHAnsi" w:cstheme="minorHAnsi"/>
        </w:rPr>
        <w:t>atica della consegna, consentono</w:t>
      </w:r>
      <w:r w:rsidR="006F6292" w:rsidRPr="004F39C6">
        <w:rPr>
          <w:rFonts w:asciiTheme="minorHAnsi" w:hAnsiTheme="minorHAnsi" w:cstheme="minorHAnsi"/>
        </w:rPr>
        <w:t xml:space="preserve"> all’alunno di concentrarsi sui compiti cognitivi oltre che avere importanti ripercussioni sulla velocità e sulla correttezza</w:t>
      </w:r>
      <w:r w:rsidR="006F6292" w:rsidRPr="004F39C6">
        <w:rPr>
          <w:rFonts w:asciiTheme="minorHAnsi" w:hAnsiTheme="minorHAnsi" w:cstheme="minorHAnsi"/>
          <w:color w:val="000000"/>
        </w:rPr>
        <w:t>. A</w:t>
      </w:r>
      <w:r w:rsidR="006F6292" w:rsidRPr="004F39C6">
        <w:rPr>
          <w:rFonts w:asciiTheme="minorHAnsi" w:hAnsiTheme="minorHAnsi" w:cstheme="minorHAnsi"/>
        </w:rPr>
        <w:t xml:space="preserve"> seconda della disciplina e del caso, possono essere:</w:t>
      </w:r>
    </w:p>
    <w:p w:rsidR="00926917" w:rsidRPr="004F39C6" w:rsidRDefault="00926917" w:rsidP="006F6292">
      <w:pPr>
        <w:jc w:val="both"/>
        <w:rPr>
          <w:rFonts w:asciiTheme="minorHAnsi" w:hAnsiTheme="minorHAnsi" w:cstheme="minorHAnsi"/>
        </w:rPr>
      </w:pPr>
    </w:p>
    <w:p w:rsidR="006F6292" w:rsidRPr="004F39C6" w:rsidRDefault="00926917" w:rsidP="00926917">
      <w:pPr>
        <w:suppressAutoHyphens w:val="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280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>tabella dell’alfabeto</w:t>
      </w:r>
      <w:r w:rsidR="002031D6" w:rsidRPr="004F39C6">
        <w:rPr>
          <w:rFonts w:asciiTheme="minorHAnsi" w:hAnsiTheme="minorHAnsi" w:cstheme="minorHAnsi"/>
        </w:rPr>
        <w:t xml:space="preserve"> (alunni stranieri)</w:t>
      </w:r>
    </w:p>
    <w:p w:rsidR="006F6292" w:rsidRPr="004F39C6" w:rsidRDefault="00926917" w:rsidP="00926917">
      <w:pPr>
        <w:suppressAutoHyphens w:val="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6286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>retta ordinata dei numeri</w:t>
      </w:r>
    </w:p>
    <w:p w:rsidR="006F6292" w:rsidRPr="004F39C6" w:rsidRDefault="00926917" w:rsidP="00926917">
      <w:pPr>
        <w:suppressAutoHyphens w:val="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9784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>tavola pitagorica</w:t>
      </w:r>
    </w:p>
    <w:p w:rsidR="006F6292" w:rsidRPr="004F39C6" w:rsidRDefault="00926917" w:rsidP="00926917">
      <w:pPr>
        <w:suppressAutoHyphens w:val="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8441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>linea del tempo</w:t>
      </w:r>
    </w:p>
    <w:p w:rsidR="006F6292" w:rsidRPr="004F39C6" w:rsidRDefault="00926917" w:rsidP="00926917">
      <w:pPr>
        <w:suppressAutoHyphens w:val="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9090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>tabella delle misure e delle formule geometriche</w:t>
      </w:r>
    </w:p>
    <w:p w:rsidR="006F6292" w:rsidRPr="004F39C6" w:rsidRDefault="00926917" w:rsidP="00926917">
      <w:pPr>
        <w:suppressAutoHyphens w:val="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51106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>formulari, sintesi, schemi, mappe concettuali delle unità di apprendimento</w:t>
      </w:r>
    </w:p>
    <w:p w:rsidR="006F6292" w:rsidRPr="004F39C6" w:rsidRDefault="00926917" w:rsidP="00926917">
      <w:pPr>
        <w:suppressAutoHyphens w:val="0"/>
        <w:ind w:left="720" w:right="-285"/>
        <w:rPr>
          <w:rFonts w:asciiTheme="minorHAnsi" w:hAnsiTheme="minorHAnsi" w:cstheme="minorHAnsi"/>
          <w:spacing w:val="-8"/>
        </w:rPr>
      </w:pPr>
      <w:sdt>
        <w:sdtPr>
          <w:rPr>
            <w:rFonts w:asciiTheme="minorHAnsi" w:hAnsiTheme="minorHAnsi" w:cstheme="minorHAnsi"/>
          </w:rPr>
          <w:id w:val="1964775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spacing w:val="-8"/>
        </w:rPr>
        <w:t xml:space="preserve"> </w:t>
      </w:r>
      <w:r w:rsidR="006F6292" w:rsidRPr="004F39C6">
        <w:rPr>
          <w:rFonts w:asciiTheme="minorHAnsi" w:hAnsiTheme="minorHAnsi" w:cstheme="minorHAnsi"/>
          <w:spacing w:val="-8"/>
        </w:rPr>
        <w:t>computer con programma di videoscrittura, corrett</w:t>
      </w:r>
      <w:r w:rsidR="002031D6" w:rsidRPr="004F39C6">
        <w:rPr>
          <w:rFonts w:asciiTheme="minorHAnsi" w:hAnsiTheme="minorHAnsi" w:cstheme="minorHAnsi"/>
          <w:spacing w:val="-8"/>
        </w:rPr>
        <w:t>ore ortografico e traduttore</w:t>
      </w:r>
      <w:r w:rsidR="006F6292" w:rsidRPr="004F39C6">
        <w:rPr>
          <w:rFonts w:asciiTheme="minorHAnsi" w:hAnsiTheme="minorHAnsi" w:cstheme="minorHAnsi"/>
          <w:spacing w:val="-8"/>
        </w:rPr>
        <w:t>; stampante e scanner</w:t>
      </w:r>
    </w:p>
    <w:p w:rsidR="006F6292" w:rsidRPr="004F39C6" w:rsidRDefault="00926917" w:rsidP="00926917">
      <w:pPr>
        <w:suppressAutoHyphens w:val="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8313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>calcolatrice</w:t>
      </w:r>
    </w:p>
    <w:p w:rsidR="006F6292" w:rsidRPr="004F39C6" w:rsidRDefault="00926917" w:rsidP="00926917">
      <w:pPr>
        <w:suppressAutoHyphens w:val="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22010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>registratore e risorse audio (sintesi vocale, audiolibri, libri digitali)</w:t>
      </w:r>
    </w:p>
    <w:p w:rsidR="006F6292" w:rsidRPr="004F39C6" w:rsidRDefault="00926917" w:rsidP="00926917">
      <w:pPr>
        <w:suppressAutoHyphens w:val="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05054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6F6292" w:rsidRPr="004F39C6">
        <w:rPr>
          <w:rFonts w:asciiTheme="minorHAnsi" w:hAnsiTheme="minorHAnsi" w:cstheme="minorHAnsi"/>
        </w:rPr>
        <w:t>software didattici specifici</w:t>
      </w:r>
    </w:p>
    <w:p w:rsidR="00006D3B" w:rsidRPr="004F39C6" w:rsidRDefault="00926917" w:rsidP="00926917">
      <w:pPr>
        <w:suppressAutoHyphens w:val="0"/>
        <w:ind w:left="72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</w:rPr>
          <w:id w:val="172386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0A3E22" w:rsidRPr="004F39C6">
        <w:rPr>
          <w:rFonts w:asciiTheme="minorHAnsi" w:hAnsiTheme="minorHAnsi" w:cstheme="minorHAnsi"/>
        </w:rPr>
        <w:t xml:space="preserve">atro </w:t>
      </w:r>
      <w:r w:rsidR="001E0405" w:rsidRPr="004F39C6">
        <w:rPr>
          <w:rFonts w:asciiTheme="minorHAnsi" w:hAnsiTheme="minorHAnsi" w:cstheme="minorHAnsi"/>
        </w:rPr>
        <w:t>(es.</w:t>
      </w:r>
      <w:r w:rsidR="000A3E22" w:rsidRPr="004F39C6">
        <w:rPr>
          <w:rFonts w:asciiTheme="minorHAnsi" w:hAnsiTheme="minorHAnsi" w:cstheme="minorHAnsi"/>
        </w:rPr>
        <w:t>: sostituzione della scrittura con linguaggio verbale e/o iconico)</w:t>
      </w:r>
    </w:p>
    <w:p w:rsidR="001E0405" w:rsidRPr="001E0405" w:rsidRDefault="001E0405" w:rsidP="004F39C6">
      <w:pPr>
        <w:suppressAutoHyphens w:val="0"/>
        <w:ind w:left="1440"/>
        <w:rPr>
          <w:sz w:val="28"/>
          <w:szCs w:val="28"/>
        </w:rPr>
      </w:pPr>
    </w:p>
    <w:p w:rsidR="006F6292" w:rsidRPr="004F39C6" w:rsidRDefault="00853F0D" w:rsidP="00853F0D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4F39C6">
        <w:rPr>
          <w:rFonts w:asciiTheme="minorHAnsi" w:hAnsiTheme="minorHAnsi" w:cstheme="minorHAnsi"/>
          <w:b/>
        </w:rPr>
        <w:t>CRITERI E MODALITA’ DI VERIFICA E VALUTAZIONE</w:t>
      </w:r>
    </w:p>
    <w:p w:rsidR="008125B9" w:rsidRPr="004F39C6" w:rsidRDefault="00853F0D" w:rsidP="006F6292">
      <w:pPr>
        <w:rPr>
          <w:rFonts w:asciiTheme="minorHAnsi" w:hAnsiTheme="minorHAnsi" w:cstheme="minorHAnsi"/>
          <w:sz w:val="28"/>
          <w:szCs w:val="28"/>
        </w:rPr>
      </w:pPr>
      <w:r w:rsidRPr="004F39C6">
        <w:rPr>
          <w:rFonts w:asciiTheme="minorHAnsi" w:hAnsiTheme="minorHAnsi" w:cstheme="minorHAnsi"/>
          <w:sz w:val="28"/>
          <w:szCs w:val="28"/>
        </w:rPr>
        <w:t xml:space="preserve">        </w:t>
      </w:r>
      <w:r w:rsidRPr="004F39C6">
        <w:rPr>
          <w:rFonts w:asciiTheme="minorHAnsi" w:hAnsiTheme="minorHAnsi" w:cstheme="minorHAnsi"/>
          <w:i/>
          <w:sz w:val="28"/>
          <w:szCs w:val="28"/>
        </w:rPr>
        <w:t>Si concordano</w:t>
      </w:r>
      <w:r w:rsidRPr="004F39C6">
        <w:rPr>
          <w:rFonts w:asciiTheme="minorHAnsi" w:hAnsiTheme="minorHAnsi" w:cstheme="minorHAnsi"/>
          <w:sz w:val="28"/>
          <w:szCs w:val="28"/>
        </w:rPr>
        <w:t>:</w:t>
      </w:r>
    </w:p>
    <w:p w:rsidR="00853F0D" w:rsidRPr="004F39C6" w:rsidRDefault="00926917" w:rsidP="00926917">
      <w:pPr>
        <w:ind w:left="72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</w:rPr>
          <w:id w:val="1260872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853F0D" w:rsidRPr="004F39C6">
        <w:rPr>
          <w:rFonts w:asciiTheme="minorHAnsi" w:hAnsiTheme="minorHAnsi" w:cstheme="minorHAnsi"/>
        </w:rPr>
        <w:t>verifiche orali programmate</w:t>
      </w:r>
    </w:p>
    <w:p w:rsidR="00853F0D" w:rsidRPr="004F39C6" w:rsidRDefault="00926917" w:rsidP="00926917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246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853F0D" w:rsidRPr="004F39C6">
        <w:rPr>
          <w:rFonts w:asciiTheme="minorHAnsi" w:hAnsiTheme="minorHAnsi" w:cstheme="minorHAnsi"/>
        </w:rPr>
        <w:t xml:space="preserve">compensazione </w:t>
      </w:r>
      <w:r w:rsidR="001E0405" w:rsidRPr="004F39C6">
        <w:rPr>
          <w:rFonts w:asciiTheme="minorHAnsi" w:hAnsiTheme="minorHAnsi" w:cstheme="minorHAnsi"/>
        </w:rPr>
        <w:t>con prove</w:t>
      </w:r>
      <w:r w:rsidR="00853F0D" w:rsidRPr="004F39C6">
        <w:rPr>
          <w:rFonts w:asciiTheme="minorHAnsi" w:hAnsiTheme="minorHAnsi" w:cstheme="minorHAnsi"/>
        </w:rPr>
        <w:t xml:space="preserve"> orali di compiti scritti</w:t>
      </w:r>
    </w:p>
    <w:p w:rsidR="00853F0D" w:rsidRPr="004F39C6" w:rsidRDefault="00926917" w:rsidP="00926917">
      <w:pPr>
        <w:ind w:left="72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</w:rPr>
          <w:id w:val="-45695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</w:rPr>
        <w:t xml:space="preserve"> </w:t>
      </w:r>
      <w:r w:rsidR="005D21EF" w:rsidRPr="004F39C6">
        <w:rPr>
          <w:rFonts w:asciiTheme="minorHAnsi" w:hAnsiTheme="minorHAnsi" w:cstheme="minorHAnsi"/>
        </w:rPr>
        <w:t>uso di mediatori didattici durante le verifiche scritte e orali (</w:t>
      </w:r>
      <w:r w:rsidR="005D21EF" w:rsidRPr="004F39C6">
        <w:rPr>
          <w:rFonts w:asciiTheme="minorHAnsi" w:hAnsiTheme="minorHAnsi" w:cstheme="minorHAnsi"/>
          <w:color w:val="000000"/>
        </w:rPr>
        <w:t>tabelle, schemi, formule, mappe concettuali)</w:t>
      </w:r>
    </w:p>
    <w:p w:rsidR="005D21EF" w:rsidRPr="004F39C6" w:rsidRDefault="00926917" w:rsidP="00926917">
      <w:pPr>
        <w:ind w:left="72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</w:rPr>
          <w:id w:val="141050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5D21EF" w:rsidRPr="004F39C6">
        <w:rPr>
          <w:rFonts w:asciiTheme="minorHAnsi" w:hAnsiTheme="minorHAnsi" w:cstheme="minorHAnsi"/>
          <w:color w:val="000000"/>
        </w:rPr>
        <w:t>valutazione più attenta alle conoscenze anche con elaborazioni personali, piuttosto che alla correttezza formale</w:t>
      </w:r>
    </w:p>
    <w:p w:rsidR="00D91D48" w:rsidRPr="004F39C6" w:rsidRDefault="00926917" w:rsidP="00926917">
      <w:pPr>
        <w:ind w:left="72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-5516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853F0D" w:rsidRPr="004F39C6">
        <w:rPr>
          <w:rFonts w:asciiTheme="minorHAnsi" w:hAnsiTheme="minorHAnsi" w:cstheme="minorHAnsi"/>
          <w:color w:val="000000"/>
        </w:rPr>
        <w:t>predisposizione di verifiche personalizzate (ridotte e/o semplificate)</w:t>
      </w:r>
      <w:r w:rsidR="00D91D48" w:rsidRPr="004F39C6">
        <w:rPr>
          <w:rFonts w:asciiTheme="minorHAnsi" w:hAnsiTheme="minorHAnsi" w:cstheme="minorHAnsi"/>
        </w:rPr>
        <w:t xml:space="preserve"> </w:t>
      </w:r>
    </w:p>
    <w:p w:rsidR="00D91D48" w:rsidRPr="004F39C6" w:rsidRDefault="00926917" w:rsidP="00926917">
      <w:pPr>
        <w:ind w:left="72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46701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D91D48" w:rsidRPr="004F39C6">
        <w:rPr>
          <w:rFonts w:asciiTheme="minorHAnsi" w:hAnsiTheme="minorHAnsi" w:cstheme="minorHAnsi"/>
          <w:color w:val="000000"/>
        </w:rPr>
        <w:t>valutazione del solo orale nelle lingue straniere</w:t>
      </w:r>
    </w:p>
    <w:p w:rsidR="00853F0D" w:rsidRPr="004F39C6" w:rsidRDefault="00926917" w:rsidP="00926917">
      <w:pPr>
        <w:ind w:left="72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2004462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color w:val="000000"/>
        </w:rPr>
        <w:t xml:space="preserve"> </w:t>
      </w:r>
      <w:r w:rsidR="00D91D48" w:rsidRPr="004F39C6">
        <w:rPr>
          <w:rFonts w:asciiTheme="minorHAnsi" w:hAnsiTheme="minorHAnsi" w:cstheme="minorHAnsi"/>
          <w:color w:val="000000"/>
        </w:rPr>
        <w:t>Altro……………………………………</w:t>
      </w:r>
    </w:p>
    <w:p w:rsidR="0062244B" w:rsidRPr="004F39C6" w:rsidRDefault="0062244B" w:rsidP="006F6292">
      <w:pPr>
        <w:rPr>
          <w:rFonts w:asciiTheme="minorHAnsi" w:hAnsiTheme="minorHAnsi" w:cstheme="minorHAnsi"/>
          <w:sz w:val="28"/>
          <w:szCs w:val="28"/>
        </w:rPr>
      </w:pPr>
    </w:p>
    <w:p w:rsidR="0062244B" w:rsidRPr="004F39C6" w:rsidRDefault="0062244B" w:rsidP="0062244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F39C6">
        <w:rPr>
          <w:rFonts w:asciiTheme="minorHAnsi" w:hAnsiTheme="minorHAnsi" w:cstheme="minorHAnsi"/>
          <w:b/>
        </w:rPr>
        <w:t xml:space="preserve">PATTO CON LA FAMIGLIA </w:t>
      </w:r>
    </w:p>
    <w:p w:rsidR="0062244B" w:rsidRPr="004F39C6" w:rsidRDefault="0062244B" w:rsidP="0062244B">
      <w:pPr>
        <w:autoSpaceDE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F39C6">
        <w:rPr>
          <w:rFonts w:asciiTheme="minorHAnsi" w:hAnsiTheme="minorHAnsi" w:cstheme="minorHAnsi"/>
          <w:i/>
          <w:iCs/>
          <w:sz w:val="22"/>
          <w:szCs w:val="22"/>
        </w:rPr>
        <w:t xml:space="preserve">  Il patto con la famiglia e con l’alunno deve essere costantemente arricchito dalla ricerca della condivisione delle strategie e dalla fiducia nella po</w:t>
      </w:r>
      <w:r w:rsidR="005D6614" w:rsidRPr="004F39C6">
        <w:rPr>
          <w:rFonts w:asciiTheme="minorHAnsi" w:hAnsiTheme="minorHAnsi" w:cstheme="minorHAnsi"/>
          <w:i/>
          <w:iCs/>
          <w:sz w:val="22"/>
          <w:szCs w:val="22"/>
        </w:rPr>
        <w:t>ssibilità di perseguire il successo formativo. A tal fine sono molto</w:t>
      </w:r>
      <w:r w:rsidRPr="004F39C6">
        <w:rPr>
          <w:rFonts w:asciiTheme="minorHAnsi" w:hAnsiTheme="minorHAnsi" w:cstheme="minorHAnsi"/>
          <w:i/>
          <w:iCs/>
          <w:sz w:val="22"/>
          <w:szCs w:val="22"/>
        </w:rPr>
        <w:t xml:space="preserve"> utili i rilevamenti oggettivi dei progressi in itinere.</w:t>
      </w:r>
    </w:p>
    <w:p w:rsidR="0062244B" w:rsidRPr="004F39C6" w:rsidRDefault="0062244B" w:rsidP="0062244B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244B" w:rsidRPr="004F39C6" w:rsidRDefault="0062244B" w:rsidP="0062244B">
      <w:pPr>
        <w:tabs>
          <w:tab w:val="left" w:pos="568"/>
        </w:tabs>
        <w:autoSpaceDE w:val="0"/>
        <w:spacing w:line="360" w:lineRule="auto"/>
        <w:ind w:left="584" w:hanging="553"/>
        <w:rPr>
          <w:rFonts w:asciiTheme="minorHAnsi" w:hAnsiTheme="minorHAnsi" w:cstheme="minorHAnsi"/>
          <w:b/>
          <w:sz w:val="22"/>
          <w:szCs w:val="22"/>
        </w:rPr>
      </w:pPr>
      <w:r w:rsidRPr="004F39C6">
        <w:rPr>
          <w:rFonts w:asciiTheme="minorHAnsi" w:hAnsiTheme="minorHAnsi" w:cstheme="minorHAnsi"/>
          <w:b/>
          <w:sz w:val="22"/>
          <w:szCs w:val="22"/>
        </w:rPr>
        <w:t>Si concordano:</w:t>
      </w:r>
    </w:p>
    <w:p w:rsidR="0062244B" w:rsidRPr="004F39C6" w:rsidRDefault="00926917" w:rsidP="004F39C6">
      <w:pPr>
        <w:suppressAutoHyphens w:val="0"/>
        <w:spacing w:line="276" w:lineRule="auto"/>
        <w:ind w:left="357" w:hanging="21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-889498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9C6"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sz w:val="22"/>
          <w:szCs w:val="22"/>
        </w:rPr>
        <w:t xml:space="preserve"> </w:t>
      </w:r>
      <w:r w:rsidR="0062244B" w:rsidRPr="004F39C6">
        <w:rPr>
          <w:rFonts w:asciiTheme="minorHAnsi" w:hAnsiTheme="minorHAnsi" w:cstheme="minorHAnsi"/>
          <w:sz w:val="22"/>
          <w:szCs w:val="22"/>
        </w:rPr>
        <w:t>riduzione del carico di studio a casa</w:t>
      </w:r>
    </w:p>
    <w:p w:rsidR="0062244B" w:rsidRPr="004F39C6" w:rsidRDefault="00926917" w:rsidP="004F39C6">
      <w:pPr>
        <w:suppressAutoHyphens w:val="0"/>
        <w:spacing w:line="276" w:lineRule="auto"/>
        <w:ind w:left="357" w:hanging="21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-1647963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sz w:val="22"/>
          <w:szCs w:val="22"/>
        </w:rPr>
        <w:t xml:space="preserve"> </w:t>
      </w:r>
      <w:r w:rsidR="0062244B" w:rsidRPr="004F39C6">
        <w:rPr>
          <w:rFonts w:asciiTheme="minorHAnsi" w:hAnsiTheme="minorHAnsi" w:cstheme="minorHAnsi"/>
          <w:sz w:val="22"/>
          <w:szCs w:val="22"/>
        </w:rPr>
        <w:t>l’organizzazione di un piano di studio settimanale con distribuzione giornaliera del carico di lavoro</w:t>
      </w:r>
    </w:p>
    <w:p w:rsidR="0062244B" w:rsidRPr="004F39C6" w:rsidRDefault="004F39C6" w:rsidP="004F39C6">
      <w:pPr>
        <w:suppressAutoHyphens w:val="0"/>
        <w:spacing w:line="276" w:lineRule="auto"/>
        <w:ind w:left="357" w:hanging="21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802814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sz w:val="22"/>
          <w:szCs w:val="22"/>
        </w:rPr>
        <w:t xml:space="preserve"> </w:t>
      </w:r>
      <w:r w:rsidR="0062244B" w:rsidRPr="004F39C6">
        <w:rPr>
          <w:rFonts w:asciiTheme="minorHAnsi" w:hAnsiTheme="minorHAnsi" w:cstheme="minorHAnsi"/>
          <w:sz w:val="22"/>
          <w:szCs w:val="22"/>
        </w:rPr>
        <w:t>le modalità di aiuto: chi, come, per quanto tempo, per quali attività/discipline chi segue l’alunno nello st</w:t>
      </w:r>
      <w:r w:rsidR="0062244B" w:rsidRPr="004F39C6">
        <w:rPr>
          <w:rFonts w:asciiTheme="minorHAnsi" w:hAnsiTheme="minorHAnsi" w:cstheme="minorHAnsi"/>
          <w:sz w:val="22"/>
          <w:szCs w:val="22"/>
        </w:rPr>
        <w:t>u</w:t>
      </w:r>
      <w:r w:rsidR="0062244B" w:rsidRPr="004F39C6">
        <w:rPr>
          <w:rFonts w:asciiTheme="minorHAnsi" w:hAnsiTheme="minorHAnsi" w:cstheme="minorHAnsi"/>
          <w:sz w:val="22"/>
          <w:szCs w:val="22"/>
        </w:rPr>
        <w:t xml:space="preserve">dio </w:t>
      </w:r>
    </w:p>
    <w:p w:rsidR="0062244B" w:rsidRPr="004F39C6" w:rsidRDefault="004F39C6" w:rsidP="004F39C6">
      <w:pPr>
        <w:suppressAutoHyphens w:val="0"/>
        <w:spacing w:line="276" w:lineRule="auto"/>
        <w:ind w:left="357" w:hanging="21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899102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sz w:val="22"/>
          <w:szCs w:val="22"/>
        </w:rPr>
        <w:t xml:space="preserve"> </w:t>
      </w:r>
      <w:r w:rsidR="0062244B" w:rsidRPr="004F39C6">
        <w:rPr>
          <w:rFonts w:asciiTheme="minorHAnsi" w:hAnsiTheme="minorHAnsi" w:cstheme="minorHAnsi"/>
          <w:sz w:val="22"/>
          <w:szCs w:val="22"/>
        </w:rPr>
        <w:t xml:space="preserve">gli strumenti compensativi utilizzati a </w:t>
      </w:r>
      <w:r w:rsidR="001E0405" w:rsidRPr="004F39C6">
        <w:rPr>
          <w:rFonts w:asciiTheme="minorHAnsi" w:hAnsiTheme="minorHAnsi" w:cstheme="minorHAnsi"/>
          <w:sz w:val="22"/>
          <w:szCs w:val="22"/>
        </w:rPr>
        <w:t>casa (</w:t>
      </w:r>
      <w:r w:rsidR="0062244B" w:rsidRPr="004F39C6">
        <w:rPr>
          <w:rFonts w:asciiTheme="minorHAnsi" w:hAnsiTheme="minorHAnsi" w:cstheme="minorHAnsi"/>
          <w:sz w:val="22"/>
          <w:szCs w:val="22"/>
        </w:rPr>
        <w:t xml:space="preserve">audio: registrazioni, audio </w:t>
      </w:r>
      <w:r w:rsidR="001E0405" w:rsidRPr="004F39C6">
        <w:rPr>
          <w:rFonts w:asciiTheme="minorHAnsi" w:hAnsiTheme="minorHAnsi" w:cstheme="minorHAnsi"/>
          <w:sz w:val="22"/>
          <w:szCs w:val="22"/>
        </w:rPr>
        <w:t>libri,</w:t>
      </w:r>
      <w:r w:rsidR="0062244B" w:rsidRPr="004F39C6">
        <w:rPr>
          <w:rFonts w:asciiTheme="minorHAnsi" w:hAnsiTheme="minorHAnsi" w:cstheme="minorHAnsi"/>
          <w:sz w:val="22"/>
          <w:szCs w:val="22"/>
        </w:rPr>
        <w:t>) strumenti informatici (vide</w:t>
      </w:r>
      <w:r w:rsidR="0062244B" w:rsidRPr="004F39C6">
        <w:rPr>
          <w:rFonts w:asciiTheme="minorHAnsi" w:hAnsiTheme="minorHAnsi" w:cstheme="minorHAnsi"/>
          <w:sz w:val="22"/>
          <w:szCs w:val="22"/>
        </w:rPr>
        <w:t>o</w:t>
      </w:r>
      <w:r w:rsidR="0062244B" w:rsidRPr="004F39C6">
        <w:rPr>
          <w:rFonts w:asciiTheme="minorHAnsi" w:hAnsiTheme="minorHAnsi" w:cstheme="minorHAnsi"/>
          <w:sz w:val="22"/>
          <w:szCs w:val="22"/>
        </w:rPr>
        <w:t xml:space="preserve">scrittura con correttore ortografico, sintesi vocale, calcolatrice, software utilizzato) </w:t>
      </w:r>
    </w:p>
    <w:p w:rsidR="0062244B" w:rsidRPr="004F39C6" w:rsidRDefault="004F39C6" w:rsidP="004F39C6">
      <w:pPr>
        <w:suppressAutoHyphens w:val="0"/>
        <w:spacing w:line="276" w:lineRule="auto"/>
        <w:ind w:left="357" w:hanging="21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-61589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sz w:val="22"/>
          <w:szCs w:val="22"/>
        </w:rPr>
        <w:t xml:space="preserve"> </w:t>
      </w:r>
      <w:r w:rsidR="0062244B" w:rsidRPr="004F39C6">
        <w:rPr>
          <w:rFonts w:asciiTheme="minorHAnsi" w:hAnsiTheme="minorHAnsi" w:cstheme="minorHAnsi"/>
          <w:sz w:val="22"/>
          <w:szCs w:val="22"/>
        </w:rPr>
        <w:t>le verifiche sia orali che scritte. Le verifiche orali dovranno essere privilegiate</w:t>
      </w:r>
    </w:p>
    <w:p w:rsidR="0062244B" w:rsidRPr="004F39C6" w:rsidRDefault="004F39C6" w:rsidP="004F39C6">
      <w:pPr>
        <w:suppressAutoHyphens w:val="0"/>
        <w:spacing w:line="276" w:lineRule="auto"/>
        <w:ind w:left="357" w:hanging="21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48683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sz w:val="22"/>
          <w:szCs w:val="22"/>
        </w:rPr>
        <w:t xml:space="preserve"> </w:t>
      </w:r>
      <w:r w:rsidR="0062244B" w:rsidRPr="004F39C6">
        <w:rPr>
          <w:rFonts w:asciiTheme="minorHAnsi" w:hAnsiTheme="minorHAnsi" w:cstheme="minorHAnsi"/>
          <w:sz w:val="22"/>
          <w:szCs w:val="22"/>
        </w:rPr>
        <w:t xml:space="preserve">l'uso del computer e dei software </w:t>
      </w:r>
      <w:r w:rsidR="001E0405" w:rsidRPr="004F39C6">
        <w:rPr>
          <w:rFonts w:asciiTheme="minorHAnsi" w:hAnsiTheme="minorHAnsi" w:cstheme="minorHAnsi"/>
          <w:sz w:val="22"/>
          <w:szCs w:val="22"/>
        </w:rPr>
        <w:t>(se</w:t>
      </w:r>
      <w:r w:rsidR="0062244B" w:rsidRPr="004F39C6">
        <w:rPr>
          <w:rFonts w:asciiTheme="minorHAnsi" w:hAnsiTheme="minorHAnsi" w:cstheme="minorHAnsi"/>
          <w:sz w:val="22"/>
          <w:szCs w:val="22"/>
        </w:rPr>
        <w:t xml:space="preserve"> deve essere fornito dalla scuola o deve essere quello personale dello studente)</w:t>
      </w:r>
    </w:p>
    <w:p w:rsidR="0062244B" w:rsidRPr="004F39C6" w:rsidRDefault="004F39C6" w:rsidP="004F39C6">
      <w:pPr>
        <w:suppressAutoHyphens w:val="0"/>
        <w:spacing w:line="276" w:lineRule="auto"/>
        <w:ind w:left="357" w:hanging="21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1127665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sz w:val="22"/>
          <w:szCs w:val="22"/>
        </w:rPr>
        <w:t xml:space="preserve"> </w:t>
      </w:r>
      <w:r w:rsidR="0062244B" w:rsidRPr="004F39C6">
        <w:rPr>
          <w:rFonts w:asciiTheme="minorHAnsi" w:hAnsiTheme="minorHAnsi" w:cstheme="minorHAnsi"/>
          <w:sz w:val="22"/>
          <w:szCs w:val="22"/>
        </w:rPr>
        <w:t>controllo costante del diario</w:t>
      </w:r>
    </w:p>
    <w:p w:rsidR="0062244B" w:rsidRPr="007C0B43" w:rsidRDefault="0062244B" w:rsidP="0062244B">
      <w:pPr>
        <w:autoSpaceDE w:val="0"/>
        <w:autoSpaceDN w:val="0"/>
        <w:adjustRightInd w:val="0"/>
        <w:spacing w:line="276" w:lineRule="auto"/>
        <w:ind w:left="360"/>
        <w:rPr>
          <w:rFonts w:ascii="Calibri" w:hAnsi="Calibri" w:cs="Arial"/>
          <w:iCs/>
          <w:sz w:val="22"/>
          <w:szCs w:val="22"/>
        </w:rPr>
      </w:pPr>
    </w:p>
    <w:p w:rsidR="0062244B" w:rsidRPr="004F39C6" w:rsidRDefault="0062244B" w:rsidP="0062244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F39C6">
        <w:rPr>
          <w:rFonts w:asciiTheme="minorHAnsi" w:hAnsiTheme="minorHAnsi" w:cstheme="minorHAnsi"/>
          <w:b/>
          <w:bCs/>
          <w:sz w:val="22"/>
          <w:szCs w:val="22"/>
        </w:rPr>
        <w:t>La famiglia si impegna a</w:t>
      </w:r>
    </w:p>
    <w:p w:rsidR="0062244B" w:rsidRPr="004F39C6" w:rsidRDefault="004F39C6" w:rsidP="004F39C6">
      <w:pPr>
        <w:suppressAutoHyphens w:val="0"/>
        <w:autoSpaceDE w:val="0"/>
        <w:autoSpaceDN w:val="0"/>
        <w:adjustRightInd w:val="0"/>
        <w:spacing w:line="276" w:lineRule="auto"/>
        <w:ind w:left="360" w:hanging="218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1691794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2244B" w:rsidRPr="004F39C6">
        <w:rPr>
          <w:rFonts w:asciiTheme="minorHAnsi" w:hAnsiTheme="minorHAnsi" w:cstheme="minorHAnsi"/>
          <w:iCs/>
          <w:sz w:val="22"/>
          <w:szCs w:val="22"/>
        </w:rPr>
        <w:t>collaborare con il corpo docente, segnalando tempestivamente eventuali situazioni di disagio</w:t>
      </w:r>
    </w:p>
    <w:p w:rsidR="0062244B" w:rsidRPr="004F39C6" w:rsidRDefault="004F39C6" w:rsidP="004F39C6">
      <w:pPr>
        <w:suppressAutoHyphens w:val="0"/>
        <w:autoSpaceDE w:val="0"/>
        <w:autoSpaceDN w:val="0"/>
        <w:adjustRightInd w:val="0"/>
        <w:spacing w:line="276" w:lineRule="auto"/>
        <w:ind w:left="360" w:hanging="218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145219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2244B" w:rsidRPr="004F39C6">
        <w:rPr>
          <w:rFonts w:asciiTheme="minorHAnsi" w:hAnsiTheme="minorHAnsi" w:cstheme="minorHAnsi"/>
          <w:iCs/>
          <w:sz w:val="22"/>
          <w:szCs w:val="22"/>
        </w:rPr>
        <w:t>fornire informazioni sullo stile di apprendimento del proprio figlio/a</w:t>
      </w:r>
    </w:p>
    <w:p w:rsidR="0062244B" w:rsidRPr="004F39C6" w:rsidRDefault="004F39C6" w:rsidP="004F39C6">
      <w:pPr>
        <w:suppressAutoHyphens w:val="0"/>
        <w:autoSpaceDE w:val="0"/>
        <w:autoSpaceDN w:val="0"/>
        <w:adjustRightInd w:val="0"/>
        <w:spacing w:line="276" w:lineRule="auto"/>
        <w:ind w:left="360" w:hanging="218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-615217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2244B" w:rsidRPr="004F39C6">
        <w:rPr>
          <w:rFonts w:asciiTheme="minorHAnsi" w:hAnsiTheme="minorHAnsi" w:cstheme="minorHAnsi"/>
          <w:iCs/>
          <w:sz w:val="22"/>
          <w:szCs w:val="22"/>
        </w:rPr>
        <w:t>partecipare agli incontri periodici per il monitoraggio degli apprendimenti</w:t>
      </w:r>
    </w:p>
    <w:p w:rsidR="0062244B" w:rsidRPr="004F39C6" w:rsidRDefault="0062244B" w:rsidP="0062244B">
      <w:pPr>
        <w:spacing w:line="276" w:lineRule="auto"/>
        <w:ind w:left="1068"/>
        <w:rPr>
          <w:rFonts w:asciiTheme="minorHAnsi" w:hAnsiTheme="minorHAnsi" w:cstheme="minorHAnsi"/>
          <w:sz w:val="22"/>
          <w:szCs w:val="22"/>
        </w:rPr>
      </w:pPr>
    </w:p>
    <w:p w:rsidR="0062244B" w:rsidRPr="004F39C6" w:rsidRDefault="0062244B" w:rsidP="0062244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F39C6">
        <w:rPr>
          <w:rFonts w:asciiTheme="minorHAnsi" w:hAnsiTheme="minorHAnsi" w:cstheme="minorHAnsi"/>
          <w:b/>
          <w:bCs/>
          <w:sz w:val="22"/>
          <w:szCs w:val="22"/>
        </w:rPr>
        <w:t>L’alunno/a si impegna a</w:t>
      </w:r>
    </w:p>
    <w:p w:rsidR="0062244B" w:rsidRPr="004F39C6" w:rsidRDefault="004F39C6" w:rsidP="004F39C6">
      <w:pPr>
        <w:suppressAutoHyphens w:val="0"/>
        <w:spacing w:line="276" w:lineRule="auto"/>
        <w:ind w:left="357" w:hanging="21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223798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sz w:val="22"/>
          <w:szCs w:val="22"/>
        </w:rPr>
        <w:t xml:space="preserve"> </w:t>
      </w:r>
      <w:r w:rsidR="0062244B" w:rsidRPr="004F39C6">
        <w:rPr>
          <w:rFonts w:asciiTheme="minorHAnsi" w:hAnsiTheme="minorHAnsi" w:cstheme="minorHAnsi"/>
          <w:sz w:val="22"/>
          <w:szCs w:val="22"/>
        </w:rPr>
        <w:t xml:space="preserve">Collaborare per il raggiungimento degli obiettivi prefissati </w:t>
      </w:r>
    </w:p>
    <w:p w:rsidR="0062244B" w:rsidRPr="004F39C6" w:rsidRDefault="004F39C6" w:rsidP="004F39C6">
      <w:pPr>
        <w:suppressAutoHyphens w:val="0"/>
        <w:spacing w:line="276" w:lineRule="auto"/>
        <w:ind w:left="357" w:hanging="21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1789778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sz w:val="22"/>
          <w:szCs w:val="22"/>
        </w:rPr>
        <w:t xml:space="preserve"> </w:t>
      </w:r>
      <w:r w:rsidR="0062244B" w:rsidRPr="004F39C6">
        <w:rPr>
          <w:rFonts w:asciiTheme="minorHAnsi" w:hAnsiTheme="minorHAnsi" w:cstheme="minorHAnsi"/>
          <w:sz w:val="22"/>
          <w:szCs w:val="22"/>
        </w:rPr>
        <w:t>Chiedere aiuto quando si trova in difficoltà</w:t>
      </w:r>
    </w:p>
    <w:p w:rsidR="0062244B" w:rsidRDefault="004F39C6" w:rsidP="004F39C6">
      <w:pPr>
        <w:suppressAutoHyphens w:val="0"/>
        <w:spacing w:line="276" w:lineRule="auto"/>
        <w:ind w:left="357" w:hanging="215"/>
        <w:rPr>
          <w:sz w:val="28"/>
          <w:szCs w:val="28"/>
        </w:rPr>
      </w:pPr>
      <w:sdt>
        <w:sdtPr>
          <w:rPr>
            <w:rFonts w:asciiTheme="minorHAnsi" w:hAnsiTheme="minorHAnsi" w:cstheme="minorHAnsi"/>
          </w:rPr>
          <w:id w:val="207508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C6">
            <w:rPr>
              <w:rFonts w:ascii="Segoe UI Symbol" w:eastAsia="MS Gothic" w:hAnsi="Segoe UI Symbol" w:cs="Segoe UI Symbol"/>
            </w:rPr>
            <w:t>☐</w:t>
          </w:r>
        </w:sdtContent>
      </w:sdt>
      <w:r w:rsidRPr="004F39C6">
        <w:rPr>
          <w:rFonts w:asciiTheme="minorHAnsi" w:hAnsiTheme="minorHAnsi" w:cstheme="minorHAnsi"/>
          <w:sz w:val="22"/>
          <w:szCs w:val="22"/>
        </w:rPr>
        <w:t xml:space="preserve"> </w:t>
      </w:r>
      <w:r w:rsidR="0062244B" w:rsidRPr="004F39C6">
        <w:rPr>
          <w:rFonts w:asciiTheme="minorHAnsi" w:hAnsiTheme="minorHAnsi" w:cstheme="minorHAnsi"/>
          <w:sz w:val="22"/>
          <w:szCs w:val="22"/>
        </w:rPr>
        <w:t>Fornire a docenti le informazioni che possono contribuire a comprendere le proprie difficoltà e le modalità per superarle</w:t>
      </w:r>
    </w:p>
    <w:p w:rsidR="0062244B" w:rsidRDefault="0062244B" w:rsidP="006F6292">
      <w:pPr>
        <w:rPr>
          <w:sz w:val="28"/>
          <w:szCs w:val="28"/>
        </w:rPr>
      </w:pPr>
    </w:p>
    <w:p w:rsidR="0062244B" w:rsidRDefault="0062244B" w:rsidP="006F6292">
      <w:pPr>
        <w:rPr>
          <w:sz w:val="28"/>
          <w:szCs w:val="28"/>
        </w:rPr>
      </w:pPr>
    </w:p>
    <w:p w:rsidR="0062244B" w:rsidRDefault="0062244B" w:rsidP="006F6292">
      <w:pPr>
        <w:rPr>
          <w:sz w:val="28"/>
          <w:szCs w:val="28"/>
        </w:rPr>
      </w:pPr>
    </w:p>
    <w:p w:rsidR="0062244B" w:rsidRDefault="0062244B" w:rsidP="006F6292">
      <w:pPr>
        <w:rPr>
          <w:sz w:val="28"/>
          <w:szCs w:val="28"/>
        </w:rPr>
      </w:pPr>
    </w:p>
    <w:p w:rsidR="0062244B" w:rsidRDefault="0062244B" w:rsidP="006F6292">
      <w:pPr>
        <w:rPr>
          <w:sz w:val="28"/>
          <w:szCs w:val="28"/>
        </w:rPr>
      </w:pPr>
    </w:p>
    <w:p w:rsidR="0062244B" w:rsidRDefault="0062244B" w:rsidP="006F6292">
      <w:pPr>
        <w:rPr>
          <w:sz w:val="28"/>
          <w:szCs w:val="28"/>
        </w:rPr>
      </w:pPr>
    </w:p>
    <w:p w:rsidR="0062244B" w:rsidRDefault="0062244B" w:rsidP="006F6292">
      <w:pPr>
        <w:rPr>
          <w:sz w:val="28"/>
          <w:szCs w:val="28"/>
        </w:rPr>
      </w:pPr>
    </w:p>
    <w:p w:rsidR="0062244B" w:rsidRDefault="0062244B" w:rsidP="006F6292">
      <w:pPr>
        <w:rPr>
          <w:sz w:val="28"/>
          <w:szCs w:val="28"/>
        </w:rPr>
      </w:pPr>
    </w:p>
    <w:p w:rsidR="0062244B" w:rsidRDefault="0062244B" w:rsidP="006F6292">
      <w:pPr>
        <w:rPr>
          <w:sz w:val="28"/>
          <w:szCs w:val="28"/>
        </w:rPr>
      </w:pPr>
    </w:p>
    <w:p w:rsidR="0062244B" w:rsidRDefault="0062244B" w:rsidP="006F6292">
      <w:pPr>
        <w:rPr>
          <w:sz w:val="28"/>
          <w:szCs w:val="28"/>
        </w:rPr>
      </w:pPr>
    </w:p>
    <w:p w:rsidR="0062244B" w:rsidRDefault="0062244B" w:rsidP="006F6292">
      <w:pPr>
        <w:rPr>
          <w:sz w:val="28"/>
          <w:szCs w:val="28"/>
        </w:rPr>
      </w:pPr>
    </w:p>
    <w:p w:rsidR="0062244B" w:rsidRDefault="0062244B" w:rsidP="006F6292">
      <w:pPr>
        <w:rPr>
          <w:sz w:val="28"/>
          <w:szCs w:val="28"/>
        </w:rPr>
      </w:pPr>
    </w:p>
    <w:tbl>
      <w:tblPr>
        <w:tblpPr w:leftFromText="141" w:rightFromText="141" w:vertAnchor="page" w:horzAnchor="margin" w:tblpY="1111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7"/>
        <w:gridCol w:w="1700"/>
        <w:gridCol w:w="1702"/>
      </w:tblGrid>
      <w:tr w:rsidR="001E0405" w:rsidRPr="001E0405" w:rsidTr="005C4E80">
        <w:trPr>
          <w:trHeight w:val="1266"/>
        </w:trPr>
        <w:tc>
          <w:tcPr>
            <w:tcW w:w="3285" w:type="pct"/>
          </w:tcPr>
          <w:p w:rsidR="001E0405" w:rsidRPr="004F39C6" w:rsidRDefault="001E0405" w:rsidP="001E0405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GRIGLIA OSSERVATIVA per ALUNNI CON BES “III FASCIA”</w:t>
            </w:r>
          </w:p>
          <w:p w:rsidR="001E0405" w:rsidRPr="004F39C6" w:rsidRDefault="001E0405" w:rsidP="001E0405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(Area dello svantaggio socioeconomico, linguistico e culturale)</w:t>
            </w:r>
          </w:p>
          <w:p w:rsidR="001E0405" w:rsidRPr="004F39C6" w:rsidRDefault="001E0405" w:rsidP="001E0405">
            <w:pPr>
              <w:suppressAutoHyphens w:val="0"/>
              <w:spacing w:line="259" w:lineRule="auto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  <w:p w:rsidR="001E0405" w:rsidRPr="004F39C6" w:rsidRDefault="001E0405" w:rsidP="001E0405">
            <w:pPr>
              <w:suppressAutoHyphens w:val="0"/>
              <w:spacing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Le voci della scheda sono state scelte per facilitare la rilevazione delle caratteristiche specifiche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modello concettuale dell’ICF OMS/2002</w:t>
            </w:r>
          </w:p>
          <w:p w:rsidR="001E0405" w:rsidRPr="004F39C6" w:rsidRDefault="001E0405" w:rsidP="001E0405">
            <w:pPr>
              <w:suppressAutoHyphens w:val="0"/>
              <w:spacing w:line="259" w:lineRule="auto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pct"/>
          </w:tcPr>
          <w:p w:rsidR="001E0405" w:rsidRPr="004F39C6" w:rsidRDefault="001E0405" w:rsidP="001E0405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Osservazione</w:t>
            </w:r>
          </w:p>
          <w:p w:rsidR="001E0405" w:rsidRPr="004F39C6" w:rsidRDefault="001E0405" w:rsidP="001E0405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degli INSEGNANTI</w:t>
            </w:r>
          </w:p>
        </w:tc>
        <w:tc>
          <w:tcPr>
            <w:tcW w:w="858" w:type="pct"/>
          </w:tcPr>
          <w:p w:rsidR="001E0405" w:rsidRPr="004F39C6" w:rsidRDefault="001E0405" w:rsidP="001E0405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Eventuale osservazione</w:t>
            </w:r>
          </w:p>
          <w:p w:rsidR="001E0405" w:rsidRPr="004F39C6" w:rsidRDefault="001E0405" w:rsidP="001E0405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di altri operatori</w:t>
            </w:r>
          </w:p>
          <w:p w:rsidR="001E0405" w:rsidRPr="004F39C6" w:rsidRDefault="001E0405" w:rsidP="001E0405">
            <w:pPr>
              <w:suppressAutoHyphens w:val="0"/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(es. educatori, mediatori…)</w:t>
            </w:r>
          </w:p>
        </w:tc>
      </w:tr>
      <w:tr w:rsidR="001E0405" w:rsidRPr="001E0405" w:rsidTr="005C4E80">
        <w:trPr>
          <w:trHeight w:val="326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Manifesta difficoltà di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lettura/scrittura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Manifesta difficoltà di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espressione orale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Manifesta difficoltà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logico/matematiche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Manifesta difficoltà nel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rispetto delle regole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Manifesta difficoltà nel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mantenere l’attenzione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durante le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spiegazioni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Non svolge regolarmente i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compiti a casa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Non esegue le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consegne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che gli vengono proposte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in classe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Manifesta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difficoltà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nella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comprensione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delle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consegne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proposte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Fa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domande non pertinenti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all’insegnante/educatore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Disturba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lo svolgimento delle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lezioni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(distrae i compagni, ecc.)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Non presta attenzione ai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richiami dell’insegnante/educatore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Manifesta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difficoltà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stare fermo nel proprio banco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Si fa distrarre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dai compagni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Manifesta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timidezza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Viene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escluso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dai compagni dalle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attività scolastiche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Viene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escluso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dai compagni dalle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attività di gioco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Tende ad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autoescludersi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dalle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attività scolastiche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Tende ad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autoescludersi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dalle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attività di gioco/ricreative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Non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porta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 scuola i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materiali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necessari alle attività scolastiche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11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Ha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scarsa cura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dei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materiali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per le attività scolastiche 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26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Dimostra </w:t>
            </w:r>
            <w:r w:rsidRPr="004F39C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scarsa fiducia nelle proprie capacità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26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Ha </w:t>
            </w:r>
            <w:r w:rsidRPr="004F39C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scarsa cura dell’igiene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personale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26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Manifesta </w:t>
            </w:r>
            <w:r w:rsidRPr="004F39C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reazioni emotive eccessive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 ansia, rabbia, pianti)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26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Fa </w:t>
            </w:r>
            <w:r w:rsidRPr="004F39C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assenze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da scuola o ritardi abituali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26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Ha </w:t>
            </w:r>
            <w:r w:rsidRPr="004F39C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genitori 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che collaborano con la scuola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  <w:tr w:rsidR="001E0405" w:rsidRPr="001E0405" w:rsidTr="005C4E80">
        <w:trPr>
          <w:trHeight w:val="326"/>
        </w:trPr>
        <w:tc>
          <w:tcPr>
            <w:tcW w:w="3285" w:type="pct"/>
            <w:vAlign w:val="center"/>
          </w:tcPr>
          <w:p w:rsidR="001E0405" w:rsidRPr="004F39C6" w:rsidRDefault="001E0405" w:rsidP="001E0405">
            <w:pPr>
              <w:suppressAutoHyphens w:val="0"/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Ha </w:t>
            </w:r>
            <w:r w:rsidRPr="004F39C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difficoltà di comprensione/produzione</w:t>
            </w: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in lingua italiana</w:t>
            </w:r>
          </w:p>
        </w:tc>
        <w:tc>
          <w:tcPr>
            <w:tcW w:w="857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  <w:tc>
          <w:tcPr>
            <w:tcW w:w="858" w:type="pct"/>
            <w:vAlign w:val="center"/>
          </w:tcPr>
          <w:p w:rsidR="001E0405" w:rsidRPr="004F39C6" w:rsidRDefault="001E0405" w:rsidP="004F39C6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39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2     1     0     9</w:t>
            </w:r>
          </w:p>
        </w:tc>
      </w:tr>
    </w:tbl>
    <w:p w:rsidR="001E0405" w:rsidRPr="001E0405" w:rsidRDefault="001E0405" w:rsidP="001E0405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0405" w:rsidRPr="001E0405" w:rsidRDefault="001E0405" w:rsidP="001E0405">
      <w:pPr>
        <w:suppressAutoHyphens w:val="0"/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E0405" w:rsidRPr="004F39C6" w:rsidRDefault="001E0405" w:rsidP="001E0405">
      <w:pPr>
        <w:suppressAutoHyphens w:val="0"/>
        <w:spacing w:line="259" w:lineRule="auto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4F39C6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LEGENDA</w:t>
      </w:r>
    </w:p>
    <w:p w:rsidR="001E0405" w:rsidRPr="004F39C6" w:rsidRDefault="001E0405" w:rsidP="001E0405">
      <w:pPr>
        <w:suppressAutoHyphens w:val="0"/>
        <w:spacing w:line="259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F39C6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0</w:t>
      </w:r>
      <w:r w:rsidRPr="004F39C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- L’elemento descritto dal criterio </w:t>
      </w:r>
      <w:r w:rsidRPr="004F39C6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non mette in evidenza particolari problematicità</w:t>
      </w:r>
    </w:p>
    <w:p w:rsidR="001E0405" w:rsidRPr="004F39C6" w:rsidRDefault="001E0405" w:rsidP="001E0405">
      <w:pPr>
        <w:suppressAutoHyphens w:val="0"/>
        <w:spacing w:line="259" w:lineRule="auto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4F39C6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1 - </w:t>
      </w:r>
      <w:r w:rsidRPr="004F39C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L’elemento descritto dal criterio mette in evidenza </w:t>
      </w:r>
      <w:r w:rsidRPr="004F39C6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problematicità </w:t>
      </w:r>
      <w:r w:rsidRPr="004F39C6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en-US"/>
        </w:rPr>
        <w:t xml:space="preserve">lievi </w:t>
      </w:r>
      <w:r w:rsidRPr="004F39C6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o </w:t>
      </w:r>
      <w:r w:rsidRPr="004F39C6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en-US"/>
        </w:rPr>
        <w:t>occasionali</w:t>
      </w:r>
    </w:p>
    <w:p w:rsidR="001E0405" w:rsidRPr="004F39C6" w:rsidRDefault="001E0405" w:rsidP="001E0405">
      <w:pPr>
        <w:suppressAutoHyphens w:val="0"/>
        <w:spacing w:line="259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F39C6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2 - </w:t>
      </w:r>
      <w:r w:rsidRPr="004F39C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L’elemento descritto dal criterio mette in evidenza </w:t>
      </w:r>
      <w:r w:rsidRPr="004F39C6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problematicità </w:t>
      </w:r>
      <w:r w:rsidRPr="004F39C6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rilevanti o reiterate</w:t>
      </w:r>
    </w:p>
    <w:p w:rsidR="001E0405" w:rsidRPr="004F39C6" w:rsidRDefault="001E0405" w:rsidP="001E0405">
      <w:pPr>
        <w:suppressAutoHyphens w:val="0"/>
        <w:spacing w:line="259" w:lineRule="auto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4F39C6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9</w:t>
      </w:r>
      <w:r w:rsidRPr="004F39C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- L’elemento descritto non solo non mette in evidenza problematicità, ma rappresenta un </w:t>
      </w:r>
      <w:r w:rsidRPr="004F39C6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“punto di forza”</w:t>
      </w:r>
      <w:r w:rsidRPr="004F39C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dell’allievo, su cui fare leva nell’intervento</w:t>
      </w:r>
    </w:p>
    <w:p w:rsidR="0062244B" w:rsidRDefault="0062244B" w:rsidP="006F6292">
      <w:pPr>
        <w:rPr>
          <w:sz w:val="28"/>
          <w:szCs w:val="28"/>
        </w:rPr>
      </w:pPr>
    </w:p>
    <w:p w:rsidR="008125B9" w:rsidRPr="004F39C6" w:rsidRDefault="008125B9" w:rsidP="008125B9">
      <w:pPr>
        <w:tabs>
          <w:tab w:val="left" w:pos="9900"/>
        </w:tabs>
        <w:rPr>
          <w:rFonts w:asciiTheme="minorHAnsi" w:hAnsiTheme="minorHAnsi" w:cstheme="minorHAnsi"/>
          <w:sz w:val="28"/>
          <w:szCs w:val="28"/>
        </w:rPr>
      </w:pPr>
      <w:r w:rsidRPr="004F39C6">
        <w:rPr>
          <w:rFonts w:asciiTheme="minorHAnsi" w:hAnsiTheme="minorHAnsi" w:cstheme="minorHAnsi"/>
          <w:sz w:val="28"/>
          <w:szCs w:val="28"/>
        </w:rPr>
        <w:t xml:space="preserve">Sottoscrivono per condivisione il PDP aggiornato </w:t>
      </w:r>
      <w:proofErr w:type="gramStart"/>
      <w:r w:rsidRPr="004F39C6">
        <w:rPr>
          <w:rFonts w:asciiTheme="minorHAnsi" w:hAnsiTheme="minorHAnsi" w:cstheme="minorHAnsi"/>
          <w:sz w:val="28"/>
          <w:szCs w:val="28"/>
        </w:rPr>
        <w:t>al  _</w:t>
      </w:r>
      <w:proofErr w:type="gramEnd"/>
      <w:r w:rsidRPr="004F39C6">
        <w:rPr>
          <w:rFonts w:asciiTheme="minorHAnsi" w:hAnsiTheme="minorHAnsi" w:cstheme="minorHAnsi"/>
          <w:sz w:val="28"/>
          <w:szCs w:val="28"/>
        </w:rPr>
        <w:t>____________</w:t>
      </w:r>
    </w:p>
    <w:p w:rsidR="008125B9" w:rsidRPr="004F39C6" w:rsidRDefault="008125B9" w:rsidP="006F6292">
      <w:pPr>
        <w:rPr>
          <w:rFonts w:asciiTheme="minorHAnsi" w:hAnsiTheme="minorHAnsi" w:cstheme="minorHAnsi"/>
          <w:sz w:val="28"/>
          <w:szCs w:val="28"/>
        </w:rPr>
      </w:pPr>
    </w:p>
    <w:p w:rsidR="008125B9" w:rsidRPr="004F39C6" w:rsidRDefault="008125B9" w:rsidP="008125B9">
      <w:pPr>
        <w:tabs>
          <w:tab w:val="left" w:pos="9900"/>
        </w:tabs>
        <w:rPr>
          <w:rFonts w:asciiTheme="minorHAnsi" w:hAnsiTheme="minorHAnsi" w:cstheme="minorHAnsi"/>
          <w:b/>
        </w:rPr>
      </w:pPr>
    </w:p>
    <w:p w:rsidR="008125B9" w:rsidRPr="004F39C6" w:rsidRDefault="008125B9" w:rsidP="008125B9">
      <w:pPr>
        <w:tabs>
          <w:tab w:val="left" w:pos="9900"/>
        </w:tabs>
        <w:rPr>
          <w:rFonts w:asciiTheme="minorHAnsi" w:hAnsiTheme="minorHAnsi" w:cstheme="minorHAnsi"/>
          <w:b/>
        </w:rPr>
      </w:pPr>
    </w:p>
    <w:p w:rsidR="008125B9" w:rsidRPr="004F39C6" w:rsidRDefault="008125B9" w:rsidP="008125B9">
      <w:pPr>
        <w:tabs>
          <w:tab w:val="left" w:pos="9900"/>
        </w:tabs>
        <w:rPr>
          <w:rFonts w:asciiTheme="minorHAnsi" w:hAnsiTheme="minorHAnsi" w:cstheme="minorHAnsi"/>
          <w:b/>
        </w:rPr>
      </w:pPr>
      <w:r w:rsidRPr="004F39C6">
        <w:rPr>
          <w:rFonts w:asciiTheme="minorHAnsi" w:hAnsiTheme="minorHAnsi" w:cstheme="minorHAnsi"/>
          <w:b/>
        </w:rPr>
        <w:t>INSEGNANTI</w:t>
      </w:r>
    </w:p>
    <w:p w:rsidR="008125B9" w:rsidRPr="004F39C6" w:rsidRDefault="008125B9" w:rsidP="008125B9">
      <w:pPr>
        <w:tabs>
          <w:tab w:val="left" w:pos="990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4161"/>
      </w:tblGrid>
      <w:tr w:rsidR="002F7F31" w:rsidRPr="004F39C6" w:rsidTr="002F7F31">
        <w:tc>
          <w:tcPr>
            <w:tcW w:w="3460" w:type="dxa"/>
          </w:tcPr>
          <w:p w:rsidR="002F7F31" w:rsidRPr="004F39C6" w:rsidRDefault="00562EF3" w:rsidP="003A5D29">
            <w:pPr>
              <w:spacing w:line="276" w:lineRule="auto"/>
              <w:jc w:val="both"/>
              <w:rPr>
                <w:rStyle w:val="Enfasicorsivo"/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  <w:b/>
              </w:rPr>
              <w:t>DISCIPLINE</w:t>
            </w:r>
          </w:p>
        </w:tc>
        <w:tc>
          <w:tcPr>
            <w:tcW w:w="4161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F39C6">
              <w:rPr>
                <w:rFonts w:asciiTheme="minorHAnsi" w:hAnsiTheme="minorHAnsi" w:cstheme="minorHAnsi"/>
                <w:b/>
              </w:rPr>
              <w:t>FIRMA</w:t>
            </w:r>
          </w:p>
        </w:tc>
      </w:tr>
      <w:tr w:rsidR="002F7F31" w:rsidRPr="004F39C6" w:rsidTr="002F7F31">
        <w:tc>
          <w:tcPr>
            <w:tcW w:w="3460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4161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7F31" w:rsidRPr="004F39C6" w:rsidTr="002F7F31">
        <w:tc>
          <w:tcPr>
            <w:tcW w:w="3460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4161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7F31" w:rsidRPr="004F39C6" w:rsidTr="002F7F31">
        <w:tc>
          <w:tcPr>
            <w:tcW w:w="3460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4161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7F31" w:rsidRPr="004F39C6" w:rsidTr="002F7F31">
        <w:tc>
          <w:tcPr>
            <w:tcW w:w="3460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4161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7F31" w:rsidRPr="004F39C6" w:rsidTr="002F7F31">
        <w:tc>
          <w:tcPr>
            <w:tcW w:w="3460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4161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7F31" w:rsidRPr="004F39C6" w:rsidTr="002F7F31">
        <w:tc>
          <w:tcPr>
            <w:tcW w:w="3460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4161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7F31" w:rsidRPr="004F39C6" w:rsidTr="002F7F31">
        <w:tc>
          <w:tcPr>
            <w:tcW w:w="3460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4161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7F31" w:rsidRPr="004F39C6" w:rsidTr="002F7F31">
        <w:tc>
          <w:tcPr>
            <w:tcW w:w="3460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ED. FISICA</w:t>
            </w:r>
          </w:p>
        </w:tc>
        <w:tc>
          <w:tcPr>
            <w:tcW w:w="4161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7F31" w:rsidRPr="004F39C6" w:rsidTr="002F7F31">
        <w:tc>
          <w:tcPr>
            <w:tcW w:w="3460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4161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7F31" w:rsidRPr="004F39C6" w:rsidTr="002F7F31">
        <w:tc>
          <w:tcPr>
            <w:tcW w:w="3460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F39C6">
              <w:rPr>
                <w:rFonts w:asciiTheme="minorHAnsi" w:hAnsiTheme="minorHAnsi" w:cstheme="minorHAnsi"/>
              </w:rPr>
              <w:t>SOSTEGNO</w:t>
            </w:r>
          </w:p>
        </w:tc>
        <w:tc>
          <w:tcPr>
            <w:tcW w:w="4161" w:type="dxa"/>
          </w:tcPr>
          <w:p w:rsidR="002F7F31" w:rsidRPr="004F39C6" w:rsidRDefault="002F7F31" w:rsidP="003A5D2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125B9" w:rsidRPr="004F39C6" w:rsidRDefault="008125B9" w:rsidP="006F6292">
      <w:pPr>
        <w:rPr>
          <w:rFonts w:asciiTheme="minorHAnsi" w:hAnsiTheme="minorHAnsi" w:cstheme="minorHAnsi"/>
        </w:rPr>
      </w:pPr>
      <w:r w:rsidRPr="004F39C6">
        <w:rPr>
          <w:rFonts w:asciiTheme="minorHAnsi" w:hAnsiTheme="minorHAnsi" w:cstheme="minorHAnsi"/>
        </w:rPr>
        <w:t xml:space="preserve">  </w:t>
      </w:r>
    </w:p>
    <w:p w:rsidR="008125B9" w:rsidRPr="004F39C6" w:rsidRDefault="008125B9" w:rsidP="006F6292">
      <w:pPr>
        <w:rPr>
          <w:rFonts w:asciiTheme="minorHAnsi" w:hAnsiTheme="minorHAnsi" w:cstheme="minorHAnsi"/>
          <w:b/>
        </w:rPr>
      </w:pPr>
    </w:p>
    <w:p w:rsidR="00C61042" w:rsidRPr="004F39C6" w:rsidRDefault="00C61042" w:rsidP="006F6292">
      <w:pPr>
        <w:rPr>
          <w:rFonts w:asciiTheme="minorHAnsi" w:hAnsiTheme="minorHAnsi" w:cstheme="minorHAnsi"/>
          <w:b/>
        </w:rPr>
      </w:pPr>
    </w:p>
    <w:p w:rsidR="008125B9" w:rsidRPr="004F39C6" w:rsidRDefault="008125B9" w:rsidP="00F80DFE">
      <w:pPr>
        <w:spacing w:line="276" w:lineRule="auto"/>
        <w:ind w:left="4962"/>
        <w:jc w:val="center"/>
        <w:rPr>
          <w:rFonts w:asciiTheme="minorHAnsi" w:hAnsiTheme="minorHAnsi" w:cstheme="minorHAnsi"/>
          <w:b/>
        </w:rPr>
      </w:pPr>
      <w:r w:rsidRPr="004F39C6">
        <w:rPr>
          <w:rFonts w:asciiTheme="minorHAnsi" w:hAnsiTheme="minorHAnsi" w:cstheme="minorHAnsi"/>
          <w:b/>
        </w:rPr>
        <w:t>DIRIGENTE SCOLASTICO</w:t>
      </w:r>
    </w:p>
    <w:p w:rsidR="00F80DFE" w:rsidRPr="004F39C6" w:rsidRDefault="008C41F3" w:rsidP="00F80DFE">
      <w:pPr>
        <w:pBdr>
          <w:bottom w:val="single" w:sz="12" w:space="1" w:color="auto"/>
        </w:pBdr>
        <w:spacing w:line="276" w:lineRule="auto"/>
        <w:ind w:left="4962"/>
        <w:jc w:val="center"/>
        <w:rPr>
          <w:rFonts w:asciiTheme="minorHAnsi" w:hAnsiTheme="minorHAnsi" w:cstheme="minorHAnsi"/>
          <w:b/>
        </w:rPr>
      </w:pPr>
      <w:r w:rsidRPr="004F39C6">
        <w:rPr>
          <w:rFonts w:asciiTheme="minorHAnsi" w:hAnsiTheme="minorHAnsi" w:cstheme="minorHAnsi"/>
          <w:b/>
        </w:rPr>
        <w:t>(Lucia TATULLI)</w:t>
      </w:r>
    </w:p>
    <w:p w:rsidR="00F80DFE" w:rsidRPr="004F39C6" w:rsidRDefault="00F80DFE" w:rsidP="00F80DFE">
      <w:pPr>
        <w:pBdr>
          <w:bottom w:val="single" w:sz="12" w:space="1" w:color="auto"/>
        </w:pBdr>
        <w:spacing w:line="276" w:lineRule="auto"/>
        <w:ind w:left="4962"/>
        <w:jc w:val="center"/>
        <w:rPr>
          <w:rFonts w:asciiTheme="minorHAnsi" w:hAnsiTheme="minorHAnsi" w:cstheme="minorHAnsi"/>
          <w:b/>
        </w:rPr>
      </w:pPr>
    </w:p>
    <w:p w:rsidR="00F80DFE" w:rsidRPr="004F39C6" w:rsidRDefault="00F80DFE" w:rsidP="00F80DFE">
      <w:pPr>
        <w:pBdr>
          <w:bottom w:val="single" w:sz="12" w:space="1" w:color="auto"/>
        </w:pBdr>
        <w:spacing w:line="276" w:lineRule="auto"/>
        <w:ind w:left="4962"/>
        <w:jc w:val="center"/>
        <w:rPr>
          <w:rFonts w:asciiTheme="minorHAnsi" w:hAnsiTheme="minorHAnsi" w:cstheme="minorHAnsi"/>
          <w:b/>
        </w:rPr>
      </w:pPr>
    </w:p>
    <w:p w:rsidR="00F80DFE" w:rsidRPr="004F39C6" w:rsidRDefault="00F80DFE" w:rsidP="00F80DFE">
      <w:pPr>
        <w:spacing w:line="480" w:lineRule="auto"/>
        <w:ind w:left="4962"/>
        <w:jc w:val="center"/>
        <w:rPr>
          <w:rFonts w:asciiTheme="minorHAnsi" w:hAnsiTheme="minorHAnsi" w:cstheme="minorHAnsi"/>
          <w:b/>
        </w:rPr>
      </w:pPr>
    </w:p>
    <w:p w:rsidR="008125B9" w:rsidRPr="004F39C6" w:rsidRDefault="008125B9" w:rsidP="006F6292">
      <w:pPr>
        <w:rPr>
          <w:rFonts w:asciiTheme="minorHAnsi" w:hAnsiTheme="minorHAnsi" w:cstheme="minorHAnsi"/>
          <w:b/>
        </w:rPr>
      </w:pPr>
    </w:p>
    <w:p w:rsidR="008125B9" w:rsidRPr="004F39C6" w:rsidRDefault="008125B9" w:rsidP="006F6292">
      <w:pPr>
        <w:rPr>
          <w:rFonts w:asciiTheme="minorHAnsi" w:hAnsiTheme="minorHAnsi" w:cstheme="minorHAnsi"/>
          <w:b/>
        </w:rPr>
      </w:pPr>
    </w:p>
    <w:p w:rsidR="008125B9" w:rsidRPr="004F39C6" w:rsidRDefault="008125B9" w:rsidP="006F6292">
      <w:pPr>
        <w:rPr>
          <w:rFonts w:asciiTheme="minorHAnsi" w:hAnsiTheme="minorHAnsi" w:cstheme="minorHAnsi"/>
          <w:b/>
        </w:rPr>
      </w:pPr>
    </w:p>
    <w:p w:rsidR="008125B9" w:rsidRPr="004F39C6" w:rsidRDefault="008125B9" w:rsidP="006F6292">
      <w:pPr>
        <w:rPr>
          <w:rFonts w:asciiTheme="minorHAnsi" w:hAnsiTheme="minorHAnsi" w:cstheme="minorHAnsi"/>
          <w:b/>
        </w:rPr>
      </w:pPr>
    </w:p>
    <w:p w:rsidR="008125B9" w:rsidRPr="004F39C6" w:rsidRDefault="008125B9" w:rsidP="00CF30C3">
      <w:pPr>
        <w:ind w:left="708" w:firstLine="708"/>
        <w:rPr>
          <w:rFonts w:asciiTheme="minorHAnsi" w:hAnsiTheme="minorHAnsi" w:cstheme="minorHAnsi"/>
          <w:b/>
        </w:rPr>
      </w:pPr>
      <w:r w:rsidRPr="004F39C6">
        <w:rPr>
          <w:rFonts w:asciiTheme="minorHAnsi" w:hAnsiTheme="minorHAnsi" w:cstheme="minorHAnsi"/>
          <w:b/>
        </w:rPr>
        <w:t xml:space="preserve">GENITORI </w:t>
      </w:r>
    </w:p>
    <w:p w:rsidR="008125B9" w:rsidRPr="004F39C6" w:rsidRDefault="008125B9" w:rsidP="006F6292">
      <w:pPr>
        <w:rPr>
          <w:rFonts w:asciiTheme="minorHAnsi" w:hAnsiTheme="minorHAnsi" w:cstheme="minorHAnsi"/>
          <w:b/>
        </w:rPr>
      </w:pPr>
    </w:p>
    <w:p w:rsidR="008125B9" w:rsidRPr="004F39C6" w:rsidRDefault="008125B9" w:rsidP="006F6292">
      <w:pPr>
        <w:rPr>
          <w:rFonts w:asciiTheme="minorHAnsi" w:hAnsiTheme="minorHAnsi" w:cstheme="minorHAnsi"/>
          <w:b/>
        </w:rPr>
      </w:pPr>
    </w:p>
    <w:p w:rsidR="008125B9" w:rsidRPr="004F39C6" w:rsidRDefault="002F7F31" w:rsidP="006F6292">
      <w:pPr>
        <w:rPr>
          <w:rFonts w:asciiTheme="minorHAnsi" w:hAnsiTheme="minorHAnsi" w:cstheme="minorHAnsi"/>
          <w:b/>
        </w:rPr>
      </w:pPr>
      <w:r w:rsidRPr="004F39C6">
        <w:rPr>
          <w:rFonts w:asciiTheme="minorHAnsi" w:hAnsiTheme="minorHAnsi" w:cstheme="minorHAnsi"/>
          <w:b/>
        </w:rPr>
        <w:t>MADRE____________________________</w:t>
      </w:r>
    </w:p>
    <w:p w:rsidR="008125B9" w:rsidRPr="004F39C6" w:rsidRDefault="008125B9" w:rsidP="006F6292">
      <w:pPr>
        <w:rPr>
          <w:rFonts w:asciiTheme="minorHAnsi" w:hAnsiTheme="minorHAnsi" w:cstheme="minorHAnsi"/>
          <w:b/>
        </w:rPr>
      </w:pPr>
    </w:p>
    <w:p w:rsidR="002F7F31" w:rsidRPr="004F39C6" w:rsidRDefault="002F7F31" w:rsidP="006F6292">
      <w:pPr>
        <w:rPr>
          <w:rFonts w:asciiTheme="minorHAnsi" w:hAnsiTheme="minorHAnsi" w:cstheme="minorHAnsi"/>
          <w:b/>
        </w:rPr>
      </w:pPr>
    </w:p>
    <w:p w:rsidR="008125B9" w:rsidRPr="004F39C6" w:rsidRDefault="002F7F31" w:rsidP="006F6292">
      <w:pPr>
        <w:rPr>
          <w:rFonts w:asciiTheme="minorHAnsi" w:hAnsiTheme="minorHAnsi" w:cstheme="minorHAnsi"/>
          <w:b/>
        </w:rPr>
      </w:pPr>
      <w:r w:rsidRPr="004F39C6">
        <w:rPr>
          <w:rFonts w:asciiTheme="minorHAnsi" w:hAnsiTheme="minorHAnsi" w:cstheme="minorHAnsi"/>
          <w:b/>
        </w:rPr>
        <w:t>PADRE_____________________________</w:t>
      </w:r>
    </w:p>
    <w:p w:rsidR="008125B9" w:rsidRPr="004F39C6" w:rsidRDefault="008125B9" w:rsidP="006F6292">
      <w:pPr>
        <w:rPr>
          <w:rFonts w:asciiTheme="minorHAnsi" w:hAnsiTheme="minorHAnsi" w:cstheme="minorHAnsi"/>
          <w:b/>
        </w:rPr>
      </w:pPr>
    </w:p>
    <w:p w:rsidR="008125B9" w:rsidRPr="008125B9" w:rsidRDefault="008125B9" w:rsidP="006F6292">
      <w:pPr>
        <w:rPr>
          <w:rFonts w:ascii="Calibri" w:hAnsi="Calibri" w:cs="Calibri"/>
          <w:b/>
        </w:rPr>
      </w:pPr>
    </w:p>
    <w:sectPr w:rsidR="008125B9" w:rsidRPr="008125B9" w:rsidSect="001B4BEF">
      <w:footerReference w:type="default" r:id="rId17"/>
      <w:pgSz w:w="11906" w:h="16838"/>
      <w:pgMar w:top="851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D9" w:rsidRDefault="00FA08D9">
      <w:r>
        <w:separator/>
      </w:r>
    </w:p>
  </w:endnote>
  <w:endnote w:type="continuationSeparator" w:id="0">
    <w:p w:rsidR="00FA08D9" w:rsidRDefault="00FA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88" w:rsidRDefault="00926917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42340" cy="173355"/>
              <wp:effectExtent l="6350" t="0" r="381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388" w:rsidRDefault="0000738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4F39C6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74.2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46iQ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" stroked="f">
              <v:fill opacity="0"/>
              <v:textbox inset="0,0,0,0">
                <w:txbxContent>
                  <w:p w:rsidR="00007388" w:rsidRDefault="00007388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4F39C6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D9" w:rsidRDefault="00FA08D9">
      <w:r>
        <w:separator/>
      </w:r>
    </w:p>
  </w:footnote>
  <w:footnote w:type="continuationSeparator" w:id="0">
    <w:p w:rsidR="00FA08D9" w:rsidRDefault="00FA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filled="t">
        <v:fill color2="black"/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0305A4"/>
    <w:multiLevelType w:val="hybridMultilevel"/>
    <w:tmpl w:val="1E646010"/>
    <w:lvl w:ilvl="0" w:tplc="04100007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C7A4F98"/>
    <w:multiLevelType w:val="hybridMultilevel"/>
    <w:tmpl w:val="78ACBE84"/>
    <w:lvl w:ilvl="0" w:tplc="2480B7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0790F"/>
    <w:multiLevelType w:val="hybridMultilevel"/>
    <w:tmpl w:val="1CD8DAB4"/>
    <w:lvl w:ilvl="0" w:tplc="2480B7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03978"/>
    <w:multiLevelType w:val="hybridMultilevel"/>
    <w:tmpl w:val="EEDE5B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BC5214"/>
    <w:multiLevelType w:val="hybridMultilevel"/>
    <w:tmpl w:val="80E673D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44554F"/>
    <w:multiLevelType w:val="hybridMultilevel"/>
    <w:tmpl w:val="0416307C"/>
    <w:lvl w:ilvl="0" w:tplc="2480B7F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F521A8"/>
    <w:multiLevelType w:val="hybridMultilevel"/>
    <w:tmpl w:val="A0681F34"/>
    <w:lvl w:ilvl="0" w:tplc="312A7E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11" w15:restartNumberingAfterBreak="0">
    <w:nsid w:val="27BA4AC9"/>
    <w:multiLevelType w:val="hybridMultilevel"/>
    <w:tmpl w:val="9F24B86A"/>
    <w:lvl w:ilvl="0" w:tplc="312A7E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73F00"/>
    <w:multiLevelType w:val="hybridMultilevel"/>
    <w:tmpl w:val="287A21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43C4A"/>
    <w:multiLevelType w:val="hybridMultilevel"/>
    <w:tmpl w:val="30F21144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F5875F7"/>
    <w:multiLevelType w:val="hybridMultilevel"/>
    <w:tmpl w:val="884E9540"/>
    <w:lvl w:ilvl="0" w:tplc="212CE1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AB4768"/>
    <w:multiLevelType w:val="hybridMultilevel"/>
    <w:tmpl w:val="31C47A36"/>
    <w:lvl w:ilvl="0" w:tplc="2480B7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D07A2"/>
    <w:multiLevelType w:val="hybridMultilevel"/>
    <w:tmpl w:val="2A5A3A12"/>
    <w:lvl w:ilvl="0" w:tplc="2480B7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C525510"/>
    <w:multiLevelType w:val="hybridMultilevel"/>
    <w:tmpl w:val="B1929B0A"/>
    <w:lvl w:ilvl="0" w:tplc="2480B7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718E0"/>
    <w:multiLevelType w:val="hybridMultilevel"/>
    <w:tmpl w:val="043CCF8E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93B05"/>
    <w:multiLevelType w:val="hybridMultilevel"/>
    <w:tmpl w:val="C7549736"/>
    <w:lvl w:ilvl="0" w:tplc="2480B7FC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BED0CF1"/>
    <w:multiLevelType w:val="hybridMultilevel"/>
    <w:tmpl w:val="43F20F6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7A3902"/>
    <w:multiLevelType w:val="hybridMultilevel"/>
    <w:tmpl w:val="A246CF3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613399"/>
    <w:multiLevelType w:val="hybridMultilevel"/>
    <w:tmpl w:val="742AEB40"/>
    <w:lvl w:ilvl="0" w:tplc="2480B7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67BED"/>
    <w:multiLevelType w:val="hybridMultilevel"/>
    <w:tmpl w:val="1658A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B09DF"/>
    <w:multiLevelType w:val="hybridMultilevel"/>
    <w:tmpl w:val="D9EE0224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E06C6"/>
    <w:multiLevelType w:val="hybridMultilevel"/>
    <w:tmpl w:val="8D9052B0"/>
    <w:lvl w:ilvl="0" w:tplc="2480B7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C4AFD"/>
    <w:multiLevelType w:val="hybridMultilevel"/>
    <w:tmpl w:val="23A03774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F5D3A"/>
    <w:multiLevelType w:val="hybridMultilevel"/>
    <w:tmpl w:val="7EAAB2D4"/>
    <w:lvl w:ilvl="0" w:tplc="2480B7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</w:num>
  <w:num w:numId="6">
    <w:abstractNumId w:val="4"/>
  </w:num>
  <w:num w:numId="7">
    <w:abstractNumId w:val="24"/>
  </w:num>
  <w:num w:numId="8">
    <w:abstractNumId w:val="18"/>
  </w:num>
  <w:num w:numId="9">
    <w:abstractNumId w:val="15"/>
  </w:num>
  <w:num w:numId="10">
    <w:abstractNumId w:val="10"/>
  </w:num>
  <w:num w:numId="11">
    <w:abstractNumId w:val="17"/>
  </w:num>
  <w:num w:numId="12">
    <w:abstractNumId w:val="19"/>
  </w:num>
  <w:num w:numId="13">
    <w:abstractNumId w:val="9"/>
  </w:num>
  <w:num w:numId="14">
    <w:abstractNumId w:val="5"/>
  </w:num>
  <w:num w:numId="15">
    <w:abstractNumId w:val="27"/>
  </w:num>
  <w:num w:numId="16">
    <w:abstractNumId w:val="16"/>
  </w:num>
  <w:num w:numId="17">
    <w:abstractNumId w:val="14"/>
  </w:num>
  <w:num w:numId="18">
    <w:abstractNumId w:val="20"/>
  </w:num>
  <w:num w:numId="19">
    <w:abstractNumId w:val="21"/>
  </w:num>
  <w:num w:numId="20">
    <w:abstractNumId w:val="8"/>
  </w:num>
  <w:num w:numId="21">
    <w:abstractNumId w:val="7"/>
  </w:num>
  <w:num w:numId="22">
    <w:abstractNumId w:val="22"/>
  </w:num>
  <w:num w:numId="23">
    <w:abstractNumId w:val="6"/>
  </w:num>
  <w:num w:numId="24">
    <w:abstractNumId w:val="11"/>
  </w:num>
  <w:num w:numId="25">
    <w:abstractNumId w:val="25"/>
  </w:num>
  <w:num w:numId="26">
    <w:abstractNumId w:val="12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94"/>
    <w:rsid w:val="00006D3B"/>
    <w:rsid w:val="00007388"/>
    <w:rsid w:val="00037EDE"/>
    <w:rsid w:val="00072A97"/>
    <w:rsid w:val="000873F9"/>
    <w:rsid w:val="000A3E22"/>
    <w:rsid w:val="00100A89"/>
    <w:rsid w:val="001269E2"/>
    <w:rsid w:val="0014550A"/>
    <w:rsid w:val="00147E54"/>
    <w:rsid w:val="00166C09"/>
    <w:rsid w:val="00171566"/>
    <w:rsid w:val="0017364A"/>
    <w:rsid w:val="00174C2C"/>
    <w:rsid w:val="001752E5"/>
    <w:rsid w:val="001B4BEF"/>
    <w:rsid w:val="001E0405"/>
    <w:rsid w:val="001E3BBF"/>
    <w:rsid w:val="001F5AA3"/>
    <w:rsid w:val="002031D6"/>
    <w:rsid w:val="00205EA1"/>
    <w:rsid w:val="00270499"/>
    <w:rsid w:val="002A0B52"/>
    <w:rsid w:val="002C7E86"/>
    <w:rsid w:val="002D0A37"/>
    <w:rsid w:val="002D50CA"/>
    <w:rsid w:val="002E2B82"/>
    <w:rsid w:val="002F7F31"/>
    <w:rsid w:val="00330C74"/>
    <w:rsid w:val="00337CB1"/>
    <w:rsid w:val="00353F96"/>
    <w:rsid w:val="003A5D29"/>
    <w:rsid w:val="003B5A0B"/>
    <w:rsid w:val="0040085D"/>
    <w:rsid w:val="00440FC2"/>
    <w:rsid w:val="004452D5"/>
    <w:rsid w:val="00474F27"/>
    <w:rsid w:val="0048741F"/>
    <w:rsid w:val="00497D02"/>
    <w:rsid w:val="00497FC7"/>
    <w:rsid w:val="004C3C56"/>
    <w:rsid w:val="004E45B4"/>
    <w:rsid w:val="004F39C6"/>
    <w:rsid w:val="00562EF3"/>
    <w:rsid w:val="00585919"/>
    <w:rsid w:val="005A4280"/>
    <w:rsid w:val="005C4E80"/>
    <w:rsid w:val="005D21EF"/>
    <w:rsid w:val="005D6614"/>
    <w:rsid w:val="005F6C9B"/>
    <w:rsid w:val="0062244B"/>
    <w:rsid w:val="00642994"/>
    <w:rsid w:val="00660E09"/>
    <w:rsid w:val="006F6292"/>
    <w:rsid w:val="006F7DD8"/>
    <w:rsid w:val="00702D9C"/>
    <w:rsid w:val="00706A3A"/>
    <w:rsid w:val="00706B3C"/>
    <w:rsid w:val="00740A4B"/>
    <w:rsid w:val="00755FEE"/>
    <w:rsid w:val="00756743"/>
    <w:rsid w:val="00772242"/>
    <w:rsid w:val="007856D9"/>
    <w:rsid w:val="0079774C"/>
    <w:rsid w:val="007B7A2C"/>
    <w:rsid w:val="007E59AD"/>
    <w:rsid w:val="007F1204"/>
    <w:rsid w:val="008125B9"/>
    <w:rsid w:val="0081308E"/>
    <w:rsid w:val="008134A0"/>
    <w:rsid w:val="008146F7"/>
    <w:rsid w:val="00832799"/>
    <w:rsid w:val="0084595F"/>
    <w:rsid w:val="00852D81"/>
    <w:rsid w:val="008531FB"/>
    <w:rsid w:val="00853F0D"/>
    <w:rsid w:val="00880562"/>
    <w:rsid w:val="008C41F3"/>
    <w:rsid w:val="008E6253"/>
    <w:rsid w:val="00900A9F"/>
    <w:rsid w:val="00926917"/>
    <w:rsid w:val="00930D61"/>
    <w:rsid w:val="009645FA"/>
    <w:rsid w:val="00981E5B"/>
    <w:rsid w:val="009B7BA7"/>
    <w:rsid w:val="009C6926"/>
    <w:rsid w:val="009D6F8E"/>
    <w:rsid w:val="00A171BC"/>
    <w:rsid w:val="00A436CB"/>
    <w:rsid w:val="00A63035"/>
    <w:rsid w:val="00AD2277"/>
    <w:rsid w:val="00B55EC7"/>
    <w:rsid w:val="00B9757F"/>
    <w:rsid w:val="00BB1DA9"/>
    <w:rsid w:val="00BE6401"/>
    <w:rsid w:val="00C16379"/>
    <w:rsid w:val="00C61042"/>
    <w:rsid w:val="00C67176"/>
    <w:rsid w:val="00C812CF"/>
    <w:rsid w:val="00C85817"/>
    <w:rsid w:val="00CB51C8"/>
    <w:rsid w:val="00CF30C3"/>
    <w:rsid w:val="00D117CE"/>
    <w:rsid w:val="00D63FC9"/>
    <w:rsid w:val="00D6545E"/>
    <w:rsid w:val="00D91D48"/>
    <w:rsid w:val="00E351ED"/>
    <w:rsid w:val="00E416F1"/>
    <w:rsid w:val="00E47A7F"/>
    <w:rsid w:val="00EA647C"/>
    <w:rsid w:val="00ED435B"/>
    <w:rsid w:val="00ED525D"/>
    <w:rsid w:val="00EF1495"/>
    <w:rsid w:val="00F074B1"/>
    <w:rsid w:val="00F21B83"/>
    <w:rsid w:val="00F3714C"/>
    <w:rsid w:val="00F76A5D"/>
    <w:rsid w:val="00F80DFE"/>
    <w:rsid w:val="00FA08D9"/>
    <w:rsid w:val="00FE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EF79D87"/>
  <w15:chartTrackingRefBased/>
  <w15:docId w15:val="{18FE5BE3-7F1E-48C0-A53B-19AE6B8C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05E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6C09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table" w:styleId="Grigliatabella">
    <w:name w:val="Table Grid"/>
    <w:basedOn w:val="Tabellanormale"/>
    <w:rsid w:val="00981E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rsid w:val="003B5A0B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740A4B"/>
    <w:rPr>
      <w:sz w:val="24"/>
      <w:szCs w:val="24"/>
      <w:lang w:val="it-IT" w:eastAsia="ar-SA" w:bidi="ar-SA"/>
    </w:rPr>
  </w:style>
  <w:style w:type="character" w:styleId="Enfasicorsivo">
    <w:name w:val="Emphasis"/>
    <w:basedOn w:val="Carpredefinitoparagrafo"/>
    <w:qFormat/>
    <w:rsid w:val="00C812CF"/>
    <w:rPr>
      <w:i/>
      <w:iCs/>
    </w:rPr>
  </w:style>
  <w:style w:type="paragraph" w:styleId="Paragrafoelenco">
    <w:name w:val="List Paragraph"/>
    <w:basedOn w:val="Normale"/>
    <w:uiPriority w:val="34"/>
    <w:qFormat/>
    <w:rsid w:val="0092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aic8aw009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baic8aw009@istruzione.it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7A60-981B-4AA2-93C4-3ED83F5A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</vt:lpstr>
    </vt:vector>
  </TitlesOfParts>
  <Company>M.I.U.R.</Company>
  <LinksUpToDate>false</LinksUpToDate>
  <CharactersWithSpaces>14172</CharactersWithSpaces>
  <SharedDoc>false</SharedDoc>
  <HLinks>
    <vt:vector size="12" baseType="variant">
      <vt:variant>
        <vt:i4>327794</vt:i4>
      </vt:variant>
      <vt:variant>
        <vt:i4>3</vt:i4>
      </vt:variant>
      <vt:variant>
        <vt:i4>0</vt:i4>
      </vt:variant>
      <vt:variant>
        <vt:i4>5</vt:i4>
      </vt:variant>
      <vt:variant>
        <vt:lpwstr>mailto:baic8aw009@pec.istruzione.it</vt:lpwstr>
      </vt:variant>
      <vt:variant>
        <vt:lpwstr/>
      </vt:variant>
      <vt:variant>
        <vt:i4>5111905</vt:i4>
      </vt:variant>
      <vt:variant>
        <vt:i4>0</vt:i4>
      </vt:variant>
      <vt:variant>
        <vt:i4>0</vt:i4>
      </vt:variant>
      <vt:variant>
        <vt:i4>5</vt:i4>
      </vt:variant>
      <vt:variant>
        <vt:lpwstr>mailto:baic8aw009@istruzione.it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subject/>
  <dc:creator>Tamara</dc:creator>
  <cp:keywords/>
  <cp:lastModifiedBy>utente</cp:lastModifiedBy>
  <cp:revision>2</cp:revision>
  <cp:lastPrinted>2015-10-16T08:52:00Z</cp:lastPrinted>
  <dcterms:created xsi:type="dcterms:W3CDTF">2024-10-15T15:57:00Z</dcterms:created>
  <dcterms:modified xsi:type="dcterms:W3CDTF">2024-10-15T15:57:00Z</dcterms:modified>
</cp:coreProperties>
</file>