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1A0" w:rsidRDefault="002D473A" w:rsidP="007A639B">
      <w:pPr>
        <w:ind w:left="426" w:right="738"/>
        <w:jc w:val="both"/>
        <w:rPr>
          <w:rFonts w:ascii="Verdana" w:eastAsiaTheme="minorEastAsia" w:hAnsi="Verdana" w:cstheme="minorHAnsi"/>
          <w:b/>
          <w:sz w:val="18"/>
          <w:szCs w:val="18"/>
          <w:u w:val="single"/>
          <w:lang w:eastAsia="ar-SA"/>
        </w:rPr>
      </w:pPr>
      <w:r>
        <w:rPr>
          <w:sz w:val="16"/>
          <w:szCs w:val="16"/>
        </w:rPr>
        <w:t xml:space="preserve">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:rsidR="000771A0" w:rsidRDefault="000771A0" w:rsidP="00674CDA">
      <w:pPr>
        <w:widowControl w:val="0"/>
        <w:suppressAutoHyphens/>
        <w:autoSpaceDE w:val="0"/>
        <w:spacing w:line="276" w:lineRule="auto"/>
        <w:rPr>
          <w:rFonts w:ascii="Verdana" w:eastAsiaTheme="minorEastAsia" w:hAnsi="Verdana" w:cstheme="minorHAnsi"/>
          <w:b/>
          <w:sz w:val="18"/>
          <w:szCs w:val="18"/>
          <w:u w:val="single"/>
          <w:lang w:eastAsia="ar-SA"/>
        </w:rPr>
      </w:pPr>
    </w:p>
    <w:p w:rsidR="00167FBF" w:rsidRDefault="00C20594" w:rsidP="00674CDA">
      <w:pPr>
        <w:widowControl w:val="0"/>
        <w:suppressAutoHyphens/>
        <w:autoSpaceDE w:val="0"/>
        <w:spacing w:line="276" w:lineRule="auto"/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</w:pPr>
      <w:r w:rsidRPr="003C7575">
        <w:rPr>
          <w:rFonts w:ascii="Verdana" w:eastAsiaTheme="minorEastAsia" w:hAnsi="Verdana" w:cstheme="minorHAnsi"/>
          <w:b/>
          <w:sz w:val="18"/>
          <w:szCs w:val="18"/>
          <w:u w:val="single"/>
          <w:lang w:eastAsia="ar-SA"/>
        </w:rPr>
        <w:t>ALLEGATO A</w:t>
      </w:r>
      <w:r w:rsidR="00674CDA"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  <w:t xml:space="preserve">: </w:t>
      </w:r>
    </w:p>
    <w:p w:rsidR="00C20594" w:rsidRPr="00674CDA" w:rsidRDefault="00167FBF" w:rsidP="00167FBF">
      <w:pPr>
        <w:widowControl w:val="0"/>
        <w:suppressAutoHyphens/>
        <w:autoSpaceDE w:val="0"/>
        <w:spacing w:line="276" w:lineRule="auto"/>
        <w:jc w:val="both"/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</w:pPr>
      <w:r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  <w:t>I</w:t>
      </w:r>
      <w:r w:rsidR="00C20594" w:rsidRPr="003C7575"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  <w:t xml:space="preserve">stanza di partecipazione </w:t>
      </w:r>
      <w:r w:rsidR="00CA7880"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  <w:t xml:space="preserve"> </w:t>
      </w:r>
      <w:r w:rsidR="000771A0"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  <w:t>DOCENTI/ESPERTI FORMATORI</w:t>
      </w:r>
      <w:r w:rsidR="00CA7880"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  <w:t xml:space="preserve"> </w:t>
      </w:r>
      <w:r w:rsidR="003C5971" w:rsidRPr="003C7575"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  <w:t xml:space="preserve">PNRR </w:t>
      </w:r>
      <w:r w:rsidR="00C949B2" w:rsidRPr="003C7575"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  <w:t xml:space="preserve">MULTILINGUISMO </w:t>
      </w:r>
      <w:r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  <w:t xml:space="preserve">DOCENTI  </w:t>
      </w:r>
      <w:r w:rsidR="00CA7880"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  <w:t>(D.M. 65)</w:t>
      </w:r>
      <w:r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  <w:t xml:space="preserve"> LINEA </w:t>
      </w:r>
      <w:proofErr w:type="spellStart"/>
      <w:r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  <w:t>DI</w:t>
      </w:r>
      <w:proofErr w:type="spellEnd"/>
      <w:r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  <w:t xml:space="preserve"> INTERVENTO B</w:t>
      </w:r>
      <w:r w:rsidR="000771A0"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  <w:t xml:space="preserve"> PER DOCENTI</w:t>
      </w:r>
    </w:p>
    <w:p w:rsidR="00C20594" w:rsidRPr="003C7575" w:rsidRDefault="00C20594" w:rsidP="00C20594">
      <w:pPr>
        <w:autoSpaceDE w:val="0"/>
        <w:spacing w:line="276" w:lineRule="auto"/>
        <w:rPr>
          <w:rFonts w:ascii="Verdana" w:eastAsiaTheme="minorEastAsia" w:hAnsi="Verdana" w:cstheme="minorHAnsi"/>
          <w:sz w:val="18"/>
          <w:szCs w:val="18"/>
        </w:rPr>
      </w:pPr>
      <w:r w:rsidRPr="003C7575">
        <w:rPr>
          <w:rFonts w:ascii="Verdana" w:eastAsiaTheme="minorEastAsia" w:hAnsi="Verdana" w:cstheme="minorHAnsi"/>
          <w:sz w:val="18"/>
          <w:szCs w:val="18"/>
        </w:rPr>
        <w:tab/>
      </w:r>
      <w:r w:rsidRPr="003C7575">
        <w:rPr>
          <w:rFonts w:ascii="Verdana" w:eastAsiaTheme="minorEastAsia" w:hAnsi="Verdana" w:cstheme="minorHAnsi"/>
          <w:sz w:val="18"/>
          <w:szCs w:val="18"/>
        </w:rPr>
        <w:tab/>
      </w:r>
      <w:r w:rsidRPr="003C7575">
        <w:rPr>
          <w:rFonts w:ascii="Verdana" w:eastAsiaTheme="minorEastAsia" w:hAnsi="Verdana" w:cstheme="minorHAnsi"/>
          <w:sz w:val="18"/>
          <w:szCs w:val="18"/>
        </w:rPr>
        <w:tab/>
      </w:r>
      <w:r w:rsidRPr="003C7575">
        <w:rPr>
          <w:rFonts w:ascii="Verdana" w:eastAsiaTheme="minorEastAsia" w:hAnsi="Verdana" w:cstheme="minorHAnsi"/>
          <w:sz w:val="18"/>
          <w:szCs w:val="18"/>
        </w:rPr>
        <w:tab/>
      </w:r>
      <w:r w:rsidRPr="003C7575">
        <w:rPr>
          <w:rFonts w:ascii="Verdana" w:eastAsiaTheme="minorEastAsia" w:hAnsi="Verdana" w:cstheme="minorHAnsi"/>
          <w:sz w:val="18"/>
          <w:szCs w:val="18"/>
        </w:rPr>
        <w:tab/>
      </w:r>
      <w:r w:rsidRPr="003C7575">
        <w:rPr>
          <w:rFonts w:ascii="Verdana" w:eastAsiaTheme="minorEastAsia" w:hAnsi="Verdana" w:cstheme="minorHAnsi"/>
          <w:sz w:val="18"/>
          <w:szCs w:val="18"/>
        </w:rPr>
        <w:tab/>
      </w:r>
      <w:r w:rsidRPr="003C7575">
        <w:rPr>
          <w:rFonts w:ascii="Verdana" w:eastAsiaTheme="minorEastAsia" w:hAnsi="Verdana" w:cstheme="minorHAnsi"/>
          <w:sz w:val="18"/>
          <w:szCs w:val="18"/>
        </w:rPr>
        <w:tab/>
      </w:r>
      <w:r w:rsidRPr="003C7575">
        <w:rPr>
          <w:rFonts w:ascii="Verdana" w:eastAsiaTheme="minorEastAsia" w:hAnsi="Verdana" w:cstheme="minorHAnsi"/>
          <w:sz w:val="18"/>
          <w:szCs w:val="18"/>
        </w:rPr>
        <w:tab/>
        <w:t xml:space="preserve">      </w:t>
      </w:r>
    </w:p>
    <w:p w:rsidR="00C20594" w:rsidRPr="00AC1098" w:rsidRDefault="00C20594" w:rsidP="003C7575">
      <w:pPr>
        <w:autoSpaceDE w:val="0"/>
        <w:spacing w:line="276" w:lineRule="auto"/>
        <w:ind w:left="5664" w:firstLine="708"/>
        <w:jc w:val="right"/>
        <w:rPr>
          <w:rFonts w:ascii="Verdana" w:eastAsiaTheme="minorEastAsia" w:hAnsi="Verdana" w:cstheme="minorHAnsi"/>
          <w:b/>
          <w:sz w:val="18"/>
          <w:szCs w:val="18"/>
        </w:rPr>
      </w:pPr>
      <w:r w:rsidRPr="00AC1098">
        <w:rPr>
          <w:rFonts w:ascii="Verdana" w:eastAsiaTheme="minorEastAsia" w:hAnsi="Verdana" w:cstheme="minorHAnsi"/>
          <w:b/>
          <w:sz w:val="18"/>
          <w:szCs w:val="18"/>
        </w:rPr>
        <w:t>Al Dirigente Scolastico</w:t>
      </w:r>
    </w:p>
    <w:p w:rsidR="00AC1098" w:rsidRPr="00AC1098" w:rsidRDefault="007E4691" w:rsidP="003C7575">
      <w:pPr>
        <w:autoSpaceDE w:val="0"/>
        <w:spacing w:line="276" w:lineRule="auto"/>
        <w:ind w:left="5664" w:firstLine="708"/>
        <w:jc w:val="right"/>
        <w:rPr>
          <w:rFonts w:ascii="Verdana" w:eastAsiaTheme="minorEastAsia" w:hAnsi="Verdana" w:cstheme="minorHAnsi"/>
          <w:b/>
          <w:sz w:val="18"/>
          <w:szCs w:val="18"/>
        </w:rPr>
      </w:pPr>
      <w:r>
        <w:rPr>
          <w:rFonts w:ascii="Verdana" w:eastAsiaTheme="minorEastAsia" w:hAnsi="Verdana" w:cstheme="minorHAnsi"/>
          <w:b/>
          <w:sz w:val="18"/>
          <w:szCs w:val="18"/>
        </w:rPr>
        <w:t>dell’Istituto Comprensivo</w:t>
      </w:r>
    </w:p>
    <w:p w:rsidR="00AC1098" w:rsidRPr="00AC1098" w:rsidRDefault="007E4691" w:rsidP="003C7575">
      <w:pPr>
        <w:autoSpaceDE w:val="0"/>
        <w:spacing w:line="276" w:lineRule="auto"/>
        <w:ind w:left="5664" w:firstLine="708"/>
        <w:jc w:val="right"/>
        <w:rPr>
          <w:rFonts w:ascii="Verdana" w:eastAsiaTheme="minorEastAsia" w:hAnsi="Verdana" w:cstheme="minorHAnsi"/>
          <w:b/>
          <w:sz w:val="18"/>
          <w:szCs w:val="18"/>
        </w:rPr>
      </w:pPr>
      <w:r>
        <w:rPr>
          <w:rFonts w:ascii="Verdana" w:eastAsiaTheme="minorEastAsia" w:hAnsi="Verdana" w:cstheme="minorHAnsi"/>
          <w:b/>
          <w:sz w:val="18"/>
          <w:szCs w:val="18"/>
        </w:rPr>
        <w:t>DON PAPPAGALLO-GESMUNDO</w:t>
      </w:r>
    </w:p>
    <w:p w:rsidR="00AC1098" w:rsidRPr="00AC1098" w:rsidRDefault="00AC1098" w:rsidP="003C7575">
      <w:pPr>
        <w:autoSpaceDE w:val="0"/>
        <w:spacing w:line="276" w:lineRule="auto"/>
        <w:ind w:left="5664" w:firstLine="708"/>
        <w:jc w:val="right"/>
        <w:rPr>
          <w:rFonts w:ascii="Verdana" w:eastAsiaTheme="minorEastAsia" w:hAnsi="Verdana" w:cstheme="minorHAnsi"/>
          <w:b/>
          <w:sz w:val="18"/>
          <w:szCs w:val="18"/>
        </w:rPr>
      </w:pPr>
      <w:r w:rsidRPr="00AC1098">
        <w:rPr>
          <w:rFonts w:ascii="Verdana" w:eastAsiaTheme="minorEastAsia" w:hAnsi="Verdana" w:cstheme="minorHAnsi"/>
          <w:b/>
          <w:sz w:val="18"/>
          <w:szCs w:val="18"/>
        </w:rPr>
        <w:t xml:space="preserve">di </w:t>
      </w:r>
      <w:proofErr w:type="spellStart"/>
      <w:r w:rsidRPr="00AC1098">
        <w:rPr>
          <w:rFonts w:ascii="Verdana" w:eastAsiaTheme="minorEastAsia" w:hAnsi="Verdana" w:cstheme="minorHAnsi"/>
          <w:b/>
          <w:sz w:val="18"/>
          <w:szCs w:val="18"/>
        </w:rPr>
        <w:t>Terlizzi</w:t>
      </w:r>
      <w:proofErr w:type="spellEnd"/>
      <w:r w:rsidRPr="00AC1098">
        <w:rPr>
          <w:rFonts w:ascii="Verdana" w:eastAsiaTheme="minorEastAsia" w:hAnsi="Verdana" w:cstheme="minorHAnsi"/>
          <w:b/>
          <w:sz w:val="18"/>
          <w:szCs w:val="18"/>
        </w:rPr>
        <w:t xml:space="preserve"> (BA)</w:t>
      </w:r>
    </w:p>
    <w:p w:rsidR="00C20594" w:rsidRPr="003C7575" w:rsidRDefault="00C20594" w:rsidP="00C20594">
      <w:pPr>
        <w:autoSpaceDE w:val="0"/>
        <w:spacing w:line="276" w:lineRule="auto"/>
        <w:rPr>
          <w:rFonts w:ascii="Verdana" w:eastAsiaTheme="minorEastAsia" w:hAnsi="Verdana" w:cstheme="minorHAnsi"/>
          <w:sz w:val="18"/>
          <w:szCs w:val="18"/>
        </w:rPr>
      </w:pPr>
    </w:p>
    <w:p w:rsidR="00C20594" w:rsidRPr="003C7575" w:rsidRDefault="00C20594" w:rsidP="00C20594">
      <w:pPr>
        <w:autoSpaceDE w:val="0"/>
        <w:spacing w:line="480" w:lineRule="auto"/>
        <w:rPr>
          <w:rFonts w:ascii="Verdana" w:eastAsiaTheme="minorEastAsia" w:hAnsi="Verdana" w:cstheme="minorHAnsi"/>
          <w:sz w:val="18"/>
          <w:szCs w:val="18"/>
        </w:rPr>
      </w:pPr>
      <w:r w:rsidRPr="003C7575">
        <w:rPr>
          <w:rFonts w:ascii="Verdana" w:eastAsiaTheme="minorEastAsia" w:hAnsi="Verdana" w:cstheme="minorHAnsi"/>
          <w:sz w:val="18"/>
          <w:szCs w:val="18"/>
        </w:rPr>
        <w:t>Il/la sottoscritto/a_____________________________________________________________</w:t>
      </w:r>
    </w:p>
    <w:p w:rsidR="00C20594" w:rsidRPr="003C7575" w:rsidRDefault="00C20594" w:rsidP="00C20594">
      <w:pPr>
        <w:autoSpaceDE w:val="0"/>
        <w:spacing w:line="480" w:lineRule="auto"/>
        <w:rPr>
          <w:rFonts w:ascii="Verdana" w:eastAsiaTheme="minorEastAsia" w:hAnsi="Verdana" w:cstheme="minorHAnsi"/>
          <w:sz w:val="18"/>
          <w:szCs w:val="18"/>
        </w:rPr>
      </w:pPr>
      <w:r w:rsidRPr="003C7575">
        <w:rPr>
          <w:rFonts w:ascii="Verdana" w:eastAsiaTheme="minorEastAsia" w:hAnsi="Verdana" w:cstheme="minorHAnsi"/>
          <w:sz w:val="18"/>
          <w:szCs w:val="18"/>
        </w:rPr>
        <w:t>nato/a a _______________________________________________ il ____________________</w:t>
      </w:r>
    </w:p>
    <w:p w:rsidR="00C20594" w:rsidRPr="003C7575" w:rsidRDefault="00C20594" w:rsidP="00C20594">
      <w:pPr>
        <w:autoSpaceDE w:val="0"/>
        <w:spacing w:line="480" w:lineRule="auto"/>
        <w:rPr>
          <w:rFonts w:ascii="Verdana" w:eastAsiaTheme="minorEastAsia" w:hAnsi="Verdana" w:cstheme="minorHAnsi"/>
          <w:sz w:val="18"/>
          <w:szCs w:val="18"/>
        </w:rPr>
      </w:pPr>
      <w:r w:rsidRPr="003C7575">
        <w:rPr>
          <w:rFonts w:ascii="Verdana" w:eastAsiaTheme="minorEastAsia" w:hAnsi="Verdana" w:cstheme="minorHAnsi"/>
          <w:sz w:val="18"/>
          <w:szCs w:val="18"/>
        </w:rPr>
        <w:t>codice fiscale |__|__|__|__|__|__|__|__|__|__|__|__|__|__|__|__|</w:t>
      </w:r>
    </w:p>
    <w:p w:rsidR="00C20594" w:rsidRPr="003C7575" w:rsidRDefault="00C20594" w:rsidP="00C20594">
      <w:pPr>
        <w:autoSpaceDE w:val="0"/>
        <w:spacing w:line="480" w:lineRule="auto"/>
        <w:rPr>
          <w:rFonts w:ascii="Verdana" w:eastAsiaTheme="minorEastAsia" w:hAnsi="Verdana" w:cstheme="minorHAnsi"/>
          <w:sz w:val="18"/>
          <w:szCs w:val="18"/>
        </w:rPr>
      </w:pPr>
      <w:r w:rsidRPr="003C7575">
        <w:rPr>
          <w:rFonts w:ascii="Verdana" w:eastAsiaTheme="minorEastAsia" w:hAnsi="Verdana" w:cstheme="minorHAnsi"/>
          <w:sz w:val="18"/>
          <w:szCs w:val="18"/>
        </w:rPr>
        <w:t>residente a ___________________________via_____________________________________</w:t>
      </w:r>
    </w:p>
    <w:p w:rsidR="00C20594" w:rsidRPr="003C7575" w:rsidRDefault="00C20594" w:rsidP="00C20594">
      <w:pPr>
        <w:autoSpaceDE w:val="0"/>
        <w:spacing w:line="480" w:lineRule="auto"/>
        <w:rPr>
          <w:rFonts w:ascii="Verdana" w:eastAsiaTheme="minorEastAsia" w:hAnsi="Verdana" w:cstheme="minorHAnsi"/>
          <w:sz w:val="18"/>
          <w:szCs w:val="18"/>
        </w:rPr>
      </w:pPr>
      <w:r w:rsidRPr="003C7575">
        <w:rPr>
          <w:rFonts w:ascii="Verdana" w:eastAsiaTheme="minorEastAsia" w:hAnsi="Verdana" w:cstheme="minorHAnsi"/>
          <w:sz w:val="18"/>
          <w:szCs w:val="18"/>
        </w:rPr>
        <w:t xml:space="preserve">recapito tel. _____________________________ recapito </w:t>
      </w:r>
      <w:proofErr w:type="spellStart"/>
      <w:r w:rsidRPr="003C7575">
        <w:rPr>
          <w:rFonts w:ascii="Verdana" w:eastAsiaTheme="minorEastAsia" w:hAnsi="Verdana" w:cstheme="minorHAnsi"/>
          <w:sz w:val="18"/>
          <w:szCs w:val="18"/>
        </w:rPr>
        <w:t>cell</w:t>
      </w:r>
      <w:proofErr w:type="spellEnd"/>
      <w:r w:rsidRPr="003C7575">
        <w:rPr>
          <w:rFonts w:ascii="Verdana" w:eastAsiaTheme="minorEastAsia" w:hAnsi="Verdana" w:cstheme="minorHAnsi"/>
          <w:sz w:val="18"/>
          <w:szCs w:val="18"/>
        </w:rPr>
        <w:t>. _____________________</w:t>
      </w:r>
    </w:p>
    <w:p w:rsidR="00C20594" w:rsidRPr="003C7575" w:rsidRDefault="00C20594" w:rsidP="00C20594">
      <w:pPr>
        <w:autoSpaceDE w:val="0"/>
        <w:spacing w:line="480" w:lineRule="auto"/>
        <w:rPr>
          <w:rFonts w:ascii="Verdana" w:eastAsiaTheme="minorEastAsia" w:hAnsi="Verdana" w:cstheme="minorHAnsi"/>
          <w:sz w:val="18"/>
          <w:szCs w:val="18"/>
        </w:rPr>
      </w:pPr>
      <w:r w:rsidRPr="003C7575">
        <w:rPr>
          <w:rFonts w:ascii="Verdana" w:eastAsiaTheme="minorEastAsia" w:hAnsi="Verdana" w:cstheme="minorHAnsi"/>
          <w:sz w:val="18"/>
          <w:szCs w:val="18"/>
        </w:rPr>
        <w:t>indirizzo E-Mail _______________________________indirizzo PEC______________________________</w:t>
      </w:r>
    </w:p>
    <w:p w:rsidR="00C20594" w:rsidRPr="003C7575" w:rsidRDefault="00C20594" w:rsidP="00C20594">
      <w:pPr>
        <w:autoSpaceDE w:val="0"/>
        <w:spacing w:line="480" w:lineRule="auto"/>
        <w:rPr>
          <w:rFonts w:ascii="Verdana" w:eastAsiaTheme="minorEastAsia" w:hAnsi="Verdana" w:cstheme="minorHAnsi"/>
          <w:b/>
          <w:sz w:val="18"/>
          <w:szCs w:val="18"/>
        </w:rPr>
      </w:pPr>
      <w:r w:rsidRPr="003C7575">
        <w:rPr>
          <w:rFonts w:ascii="Verdana" w:eastAsiaTheme="minorEastAsia" w:hAnsi="Verdana" w:cstheme="minorHAnsi"/>
          <w:sz w:val="18"/>
          <w:szCs w:val="18"/>
        </w:rPr>
        <w:t>in servizio presso ______________________________ con la qualifica di __________________</w:t>
      </w:r>
    </w:p>
    <w:p w:rsidR="00C20594" w:rsidRPr="003C7575" w:rsidRDefault="00C20594" w:rsidP="00C20594">
      <w:pPr>
        <w:autoSpaceDE w:val="0"/>
        <w:spacing w:line="480" w:lineRule="auto"/>
        <w:jc w:val="center"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b/>
          <w:sz w:val="18"/>
          <w:szCs w:val="18"/>
        </w:rPr>
        <w:t>CHIEDE</w:t>
      </w:r>
    </w:p>
    <w:p w:rsidR="000771A0" w:rsidRPr="003C7575" w:rsidRDefault="003C7575" w:rsidP="007E4691">
      <w:pPr>
        <w:autoSpaceDE w:val="0"/>
        <w:spacing w:line="480" w:lineRule="auto"/>
        <w:jc w:val="both"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d</w:t>
      </w:r>
      <w:r w:rsidR="00C20594" w:rsidRPr="003C7575">
        <w:rPr>
          <w:rFonts w:ascii="Verdana" w:eastAsiaTheme="minorEastAsia" w:hAnsi="Verdana" w:cs="Arial"/>
          <w:sz w:val="18"/>
          <w:szCs w:val="18"/>
        </w:rPr>
        <w:t>i partecipare alla selezione per l’attribuzione dell’incarico di</w:t>
      </w:r>
      <w:r w:rsidR="0067471F" w:rsidRPr="003C7575">
        <w:rPr>
          <w:rFonts w:ascii="Verdana" w:eastAsiaTheme="minorEastAsia" w:hAnsi="Verdana" w:cs="Arial"/>
          <w:sz w:val="18"/>
          <w:szCs w:val="18"/>
        </w:rPr>
        <w:t xml:space="preserve"> </w:t>
      </w:r>
      <w:r w:rsidR="000771A0">
        <w:rPr>
          <w:rFonts w:ascii="Verdana" w:eastAsiaTheme="minorEastAsia" w:hAnsi="Verdana" w:cs="Arial"/>
          <w:sz w:val="18"/>
          <w:szCs w:val="18"/>
        </w:rPr>
        <w:t>DOCENTE/ESPERTO</w:t>
      </w:r>
      <w:r w:rsidR="007E4691">
        <w:rPr>
          <w:rFonts w:ascii="Verdana" w:eastAsiaTheme="minorEastAsia" w:hAnsi="Verdana" w:cs="Arial"/>
          <w:sz w:val="18"/>
          <w:szCs w:val="18"/>
        </w:rPr>
        <w:t xml:space="preserve"> </w:t>
      </w:r>
      <w:r w:rsidR="000771A0">
        <w:rPr>
          <w:rFonts w:ascii="Verdana" w:eastAsiaTheme="minorEastAsia" w:hAnsi="Verdana" w:cs="Arial"/>
          <w:sz w:val="18"/>
          <w:szCs w:val="18"/>
        </w:rPr>
        <w:t xml:space="preserve">FORMATORE </w:t>
      </w:r>
      <w:r w:rsidR="00C20594" w:rsidRPr="003C7575">
        <w:rPr>
          <w:rFonts w:ascii="Verdana" w:eastAsiaTheme="minorEastAsia" w:hAnsi="Verdana" w:cs="Arial"/>
          <w:sz w:val="18"/>
          <w:szCs w:val="18"/>
        </w:rPr>
        <w:t xml:space="preserve">relativamente al progetto </w:t>
      </w:r>
      <w:r w:rsidR="000771A0">
        <w:rPr>
          <w:rFonts w:ascii="Verdana" w:eastAsiaTheme="minorEastAsia" w:hAnsi="Verdana" w:cs="Arial"/>
          <w:sz w:val="18"/>
          <w:szCs w:val="18"/>
        </w:rPr>
        <w:t xml:space="preserve">in oggetto </w:t>
      </w:r>
      <w:r w:rsidR="007E4691">
        <w:rPr>
          <w:rFonts w:ascii="Verdana" w:eastAsiaTheme="minorEastAsia" w:hAnsi="Verdana" w:cs="Arial"/>
          <w:sz w:val="18"/>
          <w:szCs w:val="18"/>
        </w:rPr>
        <w:t>per la figura professionale di: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99"/>
        <w:gridCol w:w="3402"/>
      </w:tblGrid>
      <w:tr w:rsidR="00743857" w:rsidRPr="003C7575" w:rsidTr="00C949B2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743857" w:rsidRPr="003C7575" w:rsidRDefault="00743857" w:rsidP="00C20594">
            <w:pPr>
              <w:suppressAutoHyphens/>
              <w:spacing w:after="200"/>
              <w:mirrorIndents/>
              <w:rPr>
                <w:rFonts w:ascii="Verdana" w:eastAsiaTheme="minorEastAsia" w:hAnsi="Verdana" w:cs="Arial"/>
                <w:b/>
                <w:bCs/>
                <w:color w:val="333333"/>
                <w:sz w:val="18"/>
                <w:szCs w:val="18"/>
              </w:rPr>
            </w:pPr>
            <w:r w:rsidRPr="003C7575">
              <w:rPr>
                <w:rFonts w:ascii="Verdana" w:eastAsiaTheme="minorEastAsia" w:hAnsi="Verdana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743857" w:rsidRPr="003C7575" w:rsidRDefault="00743857" w:rsidP="00C20594">
            <w:pPr>
              <w:suppressAutoHyphens/>
              <w:spacing w:after="200"/>
              <w:mirrorIndents/>
              <w:rPr>
                <w:rFonts w:ascii="Verdana" w:eastAsiaTheme="minorEastAsia" w:hAnsi="Verdana" w:cs="Arial"/>
                <w:b/>
                <w:bCs/>
                <w:color w:val="333333"/>
                <w:sz w:val="18"/>
                <w:szCs w:val="18"/>
              </w:rPr>
            </w:pPr>
            <w:r w:rsidRPr="003C7575">
              <w:rPr>
                <w:rFonts w:ascii="Verdana" w:eastAsiaTheme="minorEastAsia" w:hAnsi="Verdana" w:cs="Arial"/>
                <w:b/>
                <w:bCs/>
                <w:color w:val="333333"/>
                <w:sz w:val="18"/>
                <w:szCs w:val="18"/>
              </w:rPr>
              <w:t>Barrare la casella per indicare il Ruolo</w:t>
            </w:r>
            <w:r w:rsidR="00C949B2" w:rsidRPr="003C7575">
              <w:rPr>
                <w:rFonts w:ascii="Verdana" w:eastAsiaTheme="minorEastAsia" w:hAnsi="Verdana" w:cs="Arial"/>
                <w:b/>
                <w:bCs/>
                <w:color w:val="333333"/>
                <w:sz w:val="18"/>
                <w:szCs w:val="18"/>
              </w:rPr>
              <w:t xml:space="preserve"> di partecipazione</w:t>
            </w:r>
            <w:r w:rsidR="000771A0">
              <w:rPr>
                <w:rFonts w:ascii="Verdana" w:eastAsiaTheme="minorEastAsia" w:hAnsi="Verdana" w:cs="Arial"/>
                <w:b/>
                <w:bCs/>
                <w:color w:val="333333"/>
                <w:sz w:val="18"/>
                <w:szCs w:val="18"/>
              </w:rPr>
              <w:t>:</w:t>
            </w:r>
          </w:p>
        </w:tc>
      </w:tr>
      <w:tr w:rsidR="000771A0" w:rsidRPr="003C7575" w:rsidTr="00C949B2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71A0" w:rsidRPr="00563F2F" w:rsidRDefault="000771A0" w:rsidP="008F3751">
            <w:pPr>
              <w:pStyle w:val="TableParagraph"/>
              <w:tabs>
                <w:tab w:val="left" w:pos="2315"/>
              </w:tabs>
              <w:spacing w:before="126" w:line="276" w:lineRule="auto"/>
              <w:ind w:right="210"/>
              <w:jc w:val="both"/>
            </w:pPr>
            <w:r w:rsidRPr="008E334E">
              <w:t>Linea</w:t>
            </w:r>
            <w:r w:rsidRPr="008E334E">
              <w:rPr>
                <w:spacing w:val="1"/>
              </w:rPr>
              <w:t xml:space="preserve"> </w:t>
            </w:r>
            <w:r w:rsidRPr="008E334E">
              <w:t>di</w:t>
            </w:r>
            <w:r w:rsidRPr="008E334E">
              <w:rPr>
                <w:spacing w:val="1"/>
              </w:rPr>
              <w:t xml:space="preserve"> </w:t>
            </w:r>
            <w:r w:rsidRPr="008E334E">
              <w:t>intervento</w:t>
            </w:r>
            <w:r w:rsidRPr="008E334E">
              <w:rPr>
                <w:spacing w:val="1"/>
              </w:rPr>
              <w:t xml:space="preserve"> </w:t>
            </w:r>
            <w:r w:rsidRPr="008E334E">
              <w:t>B</w:t>
            </w:r>
            <w:r w:rsidRPr="008E334E">
              <w:rPr>
                <w:spacing w:val="1"/>
              </w:rPr>
              <w:t xml:space="preserve"> </w:t>
            </w:r>
            <w:r w:rsidRPr="008E334E">
              <w:t>-</w:t>
            </w:r>
            <w:r w:rsidRPr="008E334E">
              <w:rPr>
                <w:spacing w:val="1"/>
              </w:rPr>
              <w:t xml:space="preserve"> </w:t>
            </w:r>
            <w:r w:rsidRPr="008E334E">
              <w:t>formatore</w:t>
            </w:r>
            <w:r w:rsidRPr="008E334E">
              <w:rPr>
                <w:spacing w:val="1"/>
              </w:rPr>
              <w:t xml:space="preserve"> </w:t>
            </w:r>
            <w:r w:rsidRPr="008E334E">
              <w:t>lingua</w:t>
            </w:r>
            <w:r w:rsidRPr="008E334E">
              <w:rPr>
                <w:spacing w:val="1"/>
              </w:rPr>
              <w:t xml:space="preserve"> </w:t>
            </w:r>
            <w:r w:rsidRPr="008E334E">
              <w:t>inglese</w:t>
            </w:r>
            <w:r w:rsidRPr="008E334E">
              <w:rPr>
                <w:spacing w:val="1"/>
              </w:rPr>
              <w:t xml:space="preserve"> </w:t>
            </w:r>
            <w:r w:rsidRPr="008E334E">
              <w:t>per la realizzazione di un</w:t>
            </w:r>
            <w:r w:rsidRPr="008E334E">
              <w:rPr>
                <w:spacing w:val="1"/>
              </w:rPr>
              <w:t xml:space="preserve"> </w:t>
            </w:r>
            <w:r w:rsidRPr="008E334E">
              <w:t>corso</w:t>
            </w:r>
            <w:r w:rsidRPr="008E334E">
              <w:rPr>
                <w:spacing w:val="1"/>
              </w:rPr>
              <w:t xml:space="preserve"> </w:t>
            </w:r>
            <w:r w:rsidRPr="008E334E">
              <w:t>di</w:t>
            </w:r>
            <w:r w:rsidRPr="008E334E">
              <w:rPr>
                <w:spacing w:val="1"/>
              </w:rPr>
              <w:t xml:space="preserve"> </w:t>
            </w:r>
            <w:r w:rsidRPr="008E334E">
              <w:t>formazione</w:t>
            </w:r>
            <w:r w:rsidRPr="008E334E">
              <w:rPr>
                <w:spacing w:val="1"/>
              </w:rPr>
              <w:t xml:space="preserve"> </w:t>
            </w:r>
            <w:r>
              <w:t xml:space="preserve">finalizzato </w:t>
            </w:r>
            <w:r w:rsidRPr="008E334E">
              <w:rPr>
                <w:spacing w:val="-1"/>
              </w:rPr>
              <w:t>al</w:t>
            </w:r>
            <w:r w:rsidR="008F3751">
              <w:t xml:space="preserve"> </w:t>
            </w:r>
            <w:r w:rsidRPr="008E334E">
              <w:t>conseguimento</w:t>
            </w:r>
            <w:r w:rsidRPr="008E334E">
              <w:rPr>
                <w:spacing w:val="1"/>
              </w:rPr>
              <w:t xml:space="preserve"> </w:t>
            </w:r>
            <w:r w:rsidRPr="008E334E">
              <w:t>di</w:t>
            </w:r>
            <w:r w:rsidRPr="008E334E">
              <w:rPr>
                <w:spacing w:val="1"/>
              </w:rPr>
              <w:t xml:space="preserve"> </w:t>
            </w:r>
            <w:r w:rsidRPr="008E334E">
              <w:t>un</w:t>
            </w:r>
            <w:r w:rsidRPr="008E334E">
              <w:rPr>
                <w:spacing w:val="1"/>
              </w:rPr>
              <w:t xml:space="preserve"> </w:t>
            </w:r>
            <w:r w:rsidRPr="008E334E">
              <w:t>livello</w:t>
            </w:r>
            <w:r w:rsidRPr="008E334E">
              <w:rPr>
                <w:spacing w:val="1"/>
              </w:rPr>
              <w:t xml:space="preserve"> </w:t>
            </w:r>
            <w:r w:rsidRPr="008E334E">
              <w:t>di</w:t>
            </w:r>
            <w:r w:rsidRPr="008E334E">
              <w:rPr>
                <w:spacing w:val="1"/>
              </w:rPr>
              <w:t xml:space="preserve"> </w:t>
            </w:r>
            <w:r w:rsidRPr="008E334E">
              <w:t>preparazione</w:t>
            </w:r>
            <w:r w:rsidRPr="008E334E">
              <w:rPr>
                <w:spacing w:val="1"/>
              </w:rPr>
              <w:t xml:space="preserve"> </w:t>
            </w:r>
            <w:r w:rsidRPr="008E334E">
              <w:t>della</w:t>
            </w:r>
            <w:r w:rsidRPr="008E334E">
              <w:rPr>
                <w:spacing w:val="-2"/>
              </w:rPr>
              <w:t xml:space="preserve"> </w:t>
            </w:r>
            <w:r w:rsidRPr="008E334E">
              <w:t>certificazione</w:t>
            </w:r>
            <w:r w:rsidRPr="008E334E">
              <w:rPr>
                <w:spacing w:val="-2"/>
              </w:rPr>
              <w:t xml:space="preserve"> </w:t>
            </w:r>
            <w:r w:rsidRPr="008E334E">
              <w:t>inglese</w:t>
            </w:r>
            <w:r>
              <w:t xml:space="preserve"> </w:t>
            </w:r>
            <w:r w:rsidRPr="00563F2F">
              <w:t>livello</w:t>
            </w:r>
            <w:r w:rsidRPr="00563F2F">
              <w:rPr>
                <w:spacing w:val="-2"/>
              </w:rPr>
              <w:t xml:space="preserve"> </w:t>
            </w:r>
            <w:r w:rsidRPr="00563F2F">
              <w:t>B1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71A0" w:rsidRDefault="000771A0" w:rsidP="000771A0">
            <w:pPr>
              <w:pStyle w:val="TableParagraph"/>
              <w:numPr>
                <w:ilvl w:val="0"/>
                <w:numId w:val="35"/>
              </w:numPr>
              <w:spacing w:before="126" w:line="276" w:lineRule="auto"/>
              <w:ind w:right="213"/>
              <w:jc w:val="both"/>
            </w:pPr>
            <w:r>
              <w:t>Docente interno</w:t>
            </w:r>
          </w:p>
          <w:p w:rsidR="000771A0" w:rsidRDefault="000771A0" w:rsidP="000771A0">
            <w:pPr>
              <w:pStyle w:val="TableParagraph"/>
              <w:numPr>
                <w:ilvl w:val="0"/>
                <w:numId w:val="35"/>
              </w:numPr>
              <w:spacing w:before="126" w:line="276" w:lineRule="auto"/>
              <w:ind w:right="213"/>
              <w:jc w:val="both"/>
            </w:pPr>
            <w:r>
              <w:t>Docente di altre Istituzioni Scolastiche</w:t>
            </w:r>
          </w:p>
          <w:p w:rsidR="000771A0" w:rsidRPr="00563F2F" w:rsidRDefault="000771A0" w:rsidP="000771A0">
            <w:pPr>
              <w:pStyle w:val="TableParagraph"/>
              <w:numPr>
                <w:ilvl w:val="0"/>
                <w:numId w:val="35"/>
              </w:numPr>
              <w:spacing w:before="126" w:line="276" w:lineRule="auto"/>
              <w:ind w:right="213"/>
              <w:jc w:val="both"/>
            </w:pPr>
            <w:r>
              <w:t>Esperto Esterno</w:t>
            </w:r>
            <w:r w:rsidRPr="00563F2F">
              <w:t xml:space="preserve"> </w:t>
            </w:r>
          </w:p>
        </w:tc>
      </w:tr>
      <w:tr w:rsidR="000771A0" w:rsidRPr="003C7575" w:rsidTr="00C949B2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71A0" w:rsidRPr="008E334E" w:rsidRDefault="008F3751" w:rsidP="008F3751">
            <w:pPr>
              <w:pStyle w:val="TableParagraph"/>
              <w:tabs>
                <w:tab w:val="left" w:pos="2315"/>
              </w:tabs>
              <w:spacing w:before="126" w:line="276" w:lineRule="auto"/>
              <w:ind w:right="210"/>
              <w:jc w:val="both"/>
            </w:pPr>
            <w:r w:rsidRPr="008E334E">
              <w:t>Linea</w:t>
            </w:r>
            <w:r w:rsidRPr="008F3751">
              <w:t xml:space="preserve"> </w:t>
            </w:r>
            <w:r w:rsidRPr="008E334E">
              <w:t>di</w:t>
            </w:r>
            <w:r w:rsidRPr="008F3751">
              <w:t xml:space="preserve"> </w:t>
            </w:r>
            <w:r w:rsidRPr="008E334E">
              <w:t>intervento</w:t>
            </w:r>
            <w:r w:rsidRPr="008F3751">
              <w:t xml:space="preserve"> </w:t>
            </w:r>
            <w:r w:rsidRPr="008E334E">
              <w:t>B</w:t>
            </w:r>
            <w:r w:rsidRPr="008F3751">
              <w:t xml:space="preserve"> </w:t>
            </w:r>
            <w:r w:rsidRPr="008E334E">
              <w:t>-</w:t>
            </w:r>
            <w:r w:rsidRPr="008F3751">
              <w:t xml:space="preserve"> </w:t>
            </w:r>
            <w:r w:rsidRPr="008E334E">
              <w:t>formatore</w:t>
            </w:r>
            <w:r w:rsidRPr="008F3751">
              <w:t xml:space="preserve"> </w:t>
            </w:r>
            <w:r w:rsidRPr="008E334E">
              <w:t>lingua</w:t>
            </w:r>
            <w:r w:rsidRPr="008F3751">
              <w:t xml:space="preserve"> </w:t>
            </w:r>
            <w:r w:rsidRPr="008E334E">
              <w:t>inglese</w:t>
            </w:r>
            <w:r w:rsidRPr="008F3751">
              <w:t xml:space="preserve"> </w:t>
            </w:r>
            <w:r w:rsidRPr="008E334E">
              <w:t>per la realizzazione di un</w:t>
            </w:r>
            <w:r w:rsidRPr="008F3751">
              <w:t xml:space="preserve"> </w:t>
            </w:r>
            <w:r w:rsidRPr="008E334E">
              <w:t>corso</w:t>
            </w:r>
            <w:r w:rsidRPr="008F3751">
              <w:t xml:space="preserve"> </w:t>
            </w:r>
            <w:r w:rsidRPr="008E334E">
              <w:t>di</w:t>
            </w:r>
            <w:r w:rsidRPr="008F3751">
              <w:t xml:space="preserve"> </w:t>
            </w:r>
            <w:r w:rsidRPr="008E334E">
              <w:t>formazione</w:t>
            </w:r>
            <w:r w:rsidRPr="008F3751">
              <w:t xml:space="preserve"> </w:t>
            </w:r>
            <w:r>
              <w:t xml:space="preserve">finalizzato </w:t>
            </w:r>
            <w:r w:rsidRPr="008F3751">
              <w:t>al</w:t>
            </w:r>
            <w:r>
              <w:t xml:space="preserve"> </w:t>
            </w:r>
            <w:r w:rsidRPr="008E334E">
              <w:t>conseguimento</w:t>
            </w:r>
            <w:r w:rsidRPr="008F3751">
              <w:t xml:space="preserve"> </w:t>
            </w:r>
            <w:r w:rsidRPr="008E334E">
              <w:t>di</w:t>
            </w:r>
            <w:r w:rsidRPr="008F3751">
              <w:t xml:space="preserve"> </w:t>
            </w:r>
            <w:r w:rsidRPr="008E334E">
              <w:t>un</w:t>
            </w:r>
            <w:r w:rsidRPr="008F3751">
              <w:t xml:space="preserve"> </w:t>
            </w:r>
            <w:r w:rsidRPr="008E334E">
              <w:t>livello</w:t>
            </w:r>
            <w:r w:rsidRPr="008F3751">
              <w:t xml:space="preserve"> </w:t>
            </w:r>
            <w:r w:rsidRPr="008E334E">
              <w:t>di</w:t>
            </w:r>
            <w:r w:rsidRPr="008F3751">
              <w:t xml:space="preserve"> </w:t>
            </w:r>
            <w:r w:rsidRPr="008E334E">
              <w:t>preparazione</w:t>
            </w:r>
            <w:r w:rsidRPr="008F3751">
              <w:t xml:space="preserve"> </w:t>
            </w:r>
            <w:r w:rsidRPr="008E334E">
              <w:t>della</w:t>
            </w:r>
            <w:r w:rsidRPr="008F3751">
              <w:t xml:space="preserve"> </w:t>
            </w:r>
            <w:r w:rsidRPr="008E334E">
              <w:t>certificazione</w:t>
            </w:r>
            <w:r w:rsidRPr="008F3751">
              <w:t xml:space="preserve"> </w:t>
            </w:r>
            <w:r w:rsidRPr="008E334E">
              <w:t>inglese</w:t>
            </w:r>
            <w:r>
              <w:t xml:space="preserve"> </w:t>
            </w:r>
            <w:r w:rsidRPr="00377255">
              <w:t>livello</w:t>
            </w:r>
            <w:r w:rsidRPr="008F3751">
              <w:t xml:space="preserve"> </w:t>
            </w:r>
            <w:r w:rsidRPr="00377255">
              <w:t>B2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71A0" w:rsidRDefault="000771A0" w:rsidP="000771A0">
            <w:pPr>
              <w:pStyle w:val="TableParagraph"/>
              <w:numPr>
                <w:ilvl w:val="0"/>
                <w:numId w:val="35"/>
              </w:numPr>
              <w:spacing w:before="126" w:line="276" w:lineRule="auto"/>
              <w:ind w:right="213"/>
              <w:jc w:val="both"/>
            </w:pPr>
            <w:r>
              <w:t>Docente interno</w:t>
            </w:r>
          </w:p>
          <w:p w:rsidR="000771A0" w:rsidRDefault="000771A0" w:rsidP="000771A0">
            <w:pPr>
              <w:pStyle w:val="TableParagraph"/>
              <w:numPr>
                <w:ilvl w:val="0"/>
                <w:numId w:val="35"/>
              </w:numPr>
              <w:spacing w:before="126" w:line="276" w:lineRule="auto"/>
              <w:ind w:right="213"/>
              <w:jc w:val="both"/>
            </w:pPr>
            <w:r>
              <w:t>Docente di altre Istituzioni Scolastiche</w:t>
            </w:r>
          </w:p>
          <w:p w:rsidR="000771A0" w:rsidRDefault="000771A0" w:rsidP="000771A0">
            <w:pPr>
              <w:pStyle w:val="TableParagraph"/>
              <w:numPr>
                <w:ilvl w:val="0"/>
                <w:numId w:val="35"/>
              </w:numPr>
              <w:spacing w:before="126" w:line="276" w:lineRule="auto"/>
              <w:ind w:right="213"/>
              <w:jc w:val="both"/>
            </w:pPr>
            <w:r>
              <w:t>Esperto Esterno</w:t>
            </w:r>
            <w:r w:rsidRPr="00563F2F">
              <w:t xml:space="preserve"> </w:t>
            </w:r>
          </w:p>
        </w:tc>
      </w:tr>
      <w:tr w:rsidR="000771A0" w:rsidRPr="003C7575" w:rsidTr="00C949B2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71A0" w:rsidRPr="008E334E" w:rsidRDefault="008F3751" w:rsidP="008F3751">
            <w:pPr>
              <w:pStyle w:val="TableParagraph"/>
              <w:tabs>
                <w:tab w:val="left" w:pos="2315"/>
              </w:tabs>
              <w:spacing w:before="126" w:line="276" w:lineRule="auto"/>
              <w:ind w:right="209"/>
              <w:jc w:val="both"/>
            </w:pPr>
            <w:r w:rsidRPr="008E334E">
              <w:t>Linea</w:t>
            </w:r>
            <w:r w:rsidRPr="008E334E">
              <w:rPr>
                <w:spacing w:val="1"/>
              </w:rPr>
              <w:t xml:space="preserve"> </w:t>
            </w:r>
            <w:r w:rsidRPr="008E334E">
              <w:t>di</w:t>
            </w:r>
            <w:r w:rsidRPr="008E334E">
              <w:rPr>
                <w:spacing w:val="1"/>
              </w:rPr>
              <w:t xml:space="preserve"> </w:t>
            </w:r>
            <w:r w:rsidRPr="008E334E">
              <w:t>intervento</w:t>
            </w:r>
            <w:r w:rsidRPr="008E334E">
              <w:rPr>
                <w:spacing w:val="1"/>
              </w:rPr>
              <w:t xml:space="preserve"> </w:t>
            </w:r>
            <w:r w:rsidRPr="008E334E">
              <w:t>B</w:t>
            </w:r>
            <w:r w:rsidRPr="008E334E">
              <w:rPr>
                <w:spacing w:val="1"/>
              </w:rPr>
              <w:t xml:space="preserve"> </w:t>
            </w:r>
            <w:r w:rsidRPr="008E334E">
              <w:t>-</w:t>
            </w:r>
            <w:r w:rsidRPr="008E334E">
              <w:rPr>
                <w:spacing w:val="-47"/>
              </w:rPr>
              <w:t xml:space="preserve"> </w:t>
            </w:r>
            <w:r w:rsidRPr="008E334E">
              <w:t>formatore</w:t>
            </w:r>
            <w:r w:rsidRPr="008E334E">
              <w:rPr>
                <w:spacing w:val="1"/>
              </w:rPr>
              <w:t xml:space="preserve"> </w:t>
            </w:r>
            <w:r w:rsidRPr="008E334E">
              <w:t>lingua</w:t>
            </w:r>
            <w:r w:rsidRPr="008E334E">
              <w:rPr>
                <w:spacing w:val="1"/>
              </w:rPr>
              <w:t xml:space="preserve"> </w:t>
            </w:r>
            <w:r w:rsidRPr="008E334E">
              <w:t>inglese</w:t>
            </w:r>
            <w:r w:rsidRPr="008E334E">
              <w:rPr>
                <w:spacing w:val="1"/>
              </w:rPr>
              <w:t xml:space="preserve"> </w:t>
            </w:r>
            <w:r w:rsidRPr="008E334E">
              <w:t>per la realizzazione di un</w:t>
            </w:r>
            <w:r w:rsidRPr="008E334E">
              <w:rPr>
                <w:spacing w:val="1"/>
              </w:rPr>
              <w:t xml:space="preserve"> </w:t>
            </w:r>
            <w:r w:rsidRPr="008E334E">
              <w:t>corso</w:t>
            </w:r>
            <w:r w:rsidRPr="008E334E">
              <w:rPr>
                <w:spacing w:val="1"/>
              </w:rPr>
              <w:t xml:space="preserve"> </w:t>
            </w:r>
            <w:r w:rsidRPr="008E334E">
              <w:t>di</w:t>
            </w:r>
            <w:r w:rsidRPr="008E334E">
              <w:rPr>
                <w:spacing w:val="1"/>
              </w:rPr>
              <w:t xml:space="preserve"> </w:t>
            </w:r>
            <w:r w:rsidRPr="008E334E">
              <w:t>formazione</w:t>
            </w:r>
            <w:r w:rsidRPr="008E334E">
              <w:rPr>
                <w:spacing w:val="1"/>
              </w:rPr>
              <w:t xml:space="preserve"> </w:t>
            </w:r>
            <w:r>
              <w:t xml:space="preserve">finalizzato </w:t>
            </w:r>
            <w:r w:rsidRPr="008E334E">
              <w:rPr>
                <w:spacing w:val="-1"/>
              </w:rPr>
              <w:t>al</w:t>
            </w:r>
            <w:r>
              <w:t xml:space="preserve"> </w:t>
            </w:r>
            <w:r w:rsidRPr="008E334E">
              <w:t>perfezionamento</w:t>
            </w:r>
            <w:r w:rsidRPr="008E334E">
              <w:rPr>
                <w:spacing w:val="1"/>
              </w:rPr>
              <w:t xml:space="preserve"> </w:t>
            </w:r>
            <w:r w:rsidRPr="008E334E">
              <w:t>della</w:t>
            </w:r>
            <w:r w:rsidRPr="008E334E">
              <w:rPr>
                <w:spacing w:val="-47"/>
              </w:rPr>
              <w:t xml:space="preserve"> </w:t>
            </w:r>
            <w:r>
              <w:t xml:space="preserve">metodologia </w:t>
            </w:r>
            <w:r w:rsidRPr="008E334E">
              <w:rPr>
                <w:spacing w:val="-1"/>
              </w:rPr>
              <w:t>CLIL</w:t>
            </w:r>
            <w:r w:rsidRPr="008E334E">
              <w:rPr>
                <w:spacing w:val="-48"/>
              </w:rPr>
              <w:t xml:space="preserve"> </w:t>
            </w:r>
            <w:r w:rsidR="007E4691">
              <w:rPr>
                <w:spacing w:val="-48"/>
              </w:rPr>
              <w:t xml:space="preserve">  </w:t>
            </w:r>
            <w:r w:rsidRPr="008E334E">
              <w:t xml:space="preserve">applicata  </w:t>
            </w:r>
            <w:r w:rsidRPr="008E334E">
              <w:rPr>
                <w:spacing w:val="41"/>
              </w:rPr>
              <w:t xml:space="preserve"> </w:t>
            </w:r>
            <w:r w:rsidRPr="008E334E">
              <w:t xml:space="preserve">alle  </w:t>
            </w:r>
            <w:r w:rsidRPr="008E334E">
              <w:rPr>
                <w:spacing w:val="42"/>
              </w:rPr>
              <w:t xml:space="preserve"> </w:t>
            </w:r>
            <w:r w:rsidRPr="008E334E">
              <w:t>discipline</w:t>
            </w:r>
            <w:r>
              <w:t xml:space="preserve"> umanistiche/antropologiche/</w:t>
            </w:r>
            <w:r w:rsidRPr="003E2798">
              <w:t>STEM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71A0" w:rsidRDefault="000771A0" w:rsidP="000771A0">
            <w:pPr>
              <w:pStyle w:val="TableParagraph"/>
              <w:numPr>
                <w:ilvl w:val="0"/>
                <w:numId w:val="35"/>
              </w:numPr>
              <w:spacing w:before="126" w:line="276" w:lineRule="auto"/>
              <w:ind w:right="213"/>
              <w:jc w:val="both"/>
            </w:pPr>
            <w:r>
              <w:t>Docente interno</w:t>
            </w:r>
          </w:p>
          <w:p w:rsidR="000771A0" w:rsidRDefault="000771A0" w:rsidP="000771A0">
            <w:pPr>
              <w:pStyle w:val="TableParagraph"/>
              <w:numPr>
                <w:ilvl w:val="0"/>
                <w:numId w:val="35"/>
              </w:numPr>
              <w:spacing w:before="126" w:line="276" w:lineRule="auto"/>
              <w:ind w:right="213"/>
              <w:jc w:val="both"/>
            </w:pPr>
            <w:r>
              <w:t>Docente di altre Istituzioni Scolastiche</w:t>
            </w:r>
          </w:p>
          <w:p w:rsidR="000771A0" w:rsidRDefault="000771A0" w:rsidP="000771A0">
            <w:pPr>
              <w:pStyle w:val="TableParagraph"/>
              <w:numPr>
                <w:ilvl w:val="0"/>
                <w:numId w:val="35"/>
              </w:numPr>
              <w:spacing w:before="126" w:line="276" w:lineRule="auto"/>
              <w:ind w:right="213"/>
              <w:jc w:val="both"/>
            </w:pPr>
            <w:r>
              <w:t>Esperto Esterno</w:t>
            </w:r>
            <w:r w:rsidRPr="00563F2F">
              <w:t xml:space="preserve"> </w:t>
            </w:r>
          </w:p>
        </w:tc>
      </w:tr>
    </w:tbl>
    <w:p w:rsidR="00253898" w:rsidRPr="003C7575" w:rsidRDefault="00253898" w:rsidP="00C20594">
      <w:pPr>
        <w:autoSpaceDE w:val="0"/>
        <w:spacing w:after="200"/>
        <w:mirrorIndents/>
        <w:rPr>
          <w:rFonts w:ascii="Verdana" w:eastAsiaTheme="minorEastAsia" w:hAnsi="Verdana" w:cstheme="minorHAnsi"/>
          <w:sz w:val="18"/>
          <w:szCs w:val="18"/>
        </w:rPr>
      </w:pPr>
    </w:p>
    <w:p w:rsidR="00C20594" w:rsidRPr="003C7575" w:rsidRDefault="00C20594" w:rsidP="00C20594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  <w:lang w:eastAsia="ar-SA"/>
        </w:rPr>
      </w:pPr>
      <w:r w:rsidRPr="003C7575">
        <w:rPr>
          <w:rFonts w:ascii="Verdana" w:eastAsiaTheme="minorEastAsia" w:hAnsi="Verdana" w:cs="Arial"/>
          <w:sz w:val="18"/>
          <w:szCs w:val="18"/>
        </w:rPr>
        <w:t>A tal fine, consapevole della responsabilità penale e della decadenza da eventuali benefici acquisiti</w:t>
      </w:r>
      <w:r w:rsidRPr="003C7575">
        <w:rPr>
          <w:rFonts w:ascii="Verdana" w:eastAsiaTheme="minorEastAsia" w:hAnsi="Verdana" w:cs="Arial"/>
          <w:sz w:val="18"/>
          <w:szCs w:val="18"/>
          <w:lang w:eastAsia="ar-SA"/>
        </w:rPr>
        <w:t>. N</w:t>
      </w:r>
      <w:r w:rsidRPr="003C7575">
        <w:rPr>
          <w:rFonts w:ascii="Verdana" w:eastAsiaTheme="minorEastAsia" w:hAnsi="Verdana" w:cs="Arial"/>
          <w:sz w:val="18"/>
          <w:szCs w:val="18"/>
        </w:rPr>
        <w:t xml:space="preserve">el caso di dichiarazioni mendaci, </w:t>
      </w:r>
      <w:r w:rsidRPr="003C7575">
        <w:rPr>
          <w:rFonts w:ascii="Verdana" w:eastAsiaTheme="minorEastAsia" w:hAnsi="Verdana" w:cs="Arial"/>
          <w:b/>
          <w:sz w:val="18"/>
          <w:szCs w:val="18"/>
        </w:rPr>
        <w:t>dichiara</w:t>
      </w:r>
      <w:r w:rsidRPr="003C7575">
        <w:rPr>
          <w:rFonts w:ascii="Verdana" w:eastAsiaTheme="minorEastAsia" w:hAnsi="Verdana" w:cs="Arial"/>
          <w:sz w:val="18"/>
          <w:szCs w:val="18"/>
        </w:rPr>
        <w:t xml:space="preserve"> sotto la propria responsabilità quanto segue:</w:t>
      </w:r>
    </w:p>
    <w:p w:rsidR="00C20594" w:rsidRPr="003C7575" w:rsidRDefault="00C20594" w:rsidP="003C7575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di aver preso visione delle condizioni previste dal bando</w:t>
      </w:r>
    </w:p>
    <w:p w:rsidR="00C20594" w:rsidRPr="003C7575" w:rsidRDefault="00C20594" w:rsidP="003C7575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di essere in godimento dei diritti politici</w:t>
      </w:r>
    </w:p>
    <w:p w:rsidR="00C20594" w:rsidRPr="003C7575" w:rsidRDefault="00C20594" w:rsidP="003C7575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di non aver subito condanne penali ovvero di avere i seguenti provvedimenti penali</w:t>
      </w:r>
    </w:p>
    <w:p w:rsidR="00EB52E0" w:rsidRPr="003C7575" w:rsidRDefault="00C20594" w:rsidP="003C7575">
      <w:pPr>
        <w:autoSpaceDE w:val="0"/>
        <w:contextualSpacing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______________________________________________________________</w:t>
      </w:r>
    </w:p>
    <w:p w:rsidR="003C7575" w:rsidRPr="003C7575" w:rsidRDefault="003C7575" w:rsidP="003C7575">
      <w:pPr>
        <w:autoSpaceDE w:val="0"/>
        <w:contextualSpacing/>
        <w:mirrorIndents/>
        <w:rPr>
          <w:rFonts w:ascii="Verdana" w:eastAsiaTheme="minorEastAsia" w:hAnsi="Verdana" w:cs="Arial"/>
          <w:sz w:val="18"/>
          <w:szCs w:val="18"/>
        </w:rPr>
      </w:pPr>
    </w:p>
    <w:p w:rsidR="00C20594" w:rsidRPr="003C7575" w:rsidRDefault="00C20594" w:rsidP="003C7575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lastRenderedPageBreak/>
        <w:t xml:space="preserve">di non avere procedimenti penali pendenti, ovvero di avere i seguenti procedimenti penali pendenti: </w:t>
      </w:r>
    </w:p>
    <w:p w:rsidR="00C20594" w:rsidRPr="003C7575" w:rsidRDefault="00C20594" w:rsidP="003C7575">
      <w:pPr>
        <w:autoSpaceDE w:val="0"/>
        <w:contextualSpacing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__________________________________________________________________</w:t>
      </w:r>
    </w:p>
    <w:p w:rsidR="00EB52E0" w:rsidRPr="003C7575" w:rsidRDefault="00EB52E0" w:rsidP="003C7575">
      <w:pPr>
        <w:suppressAutoHyphens/>
        <w:autoSpaceDE w:val="0"/>
        <w:spacing w:line="276" w:lineRule="auto"/>
        <w:ind w:left="720"/>
        <w:mirrorIndents/>
        <w:rPr>
          <w:rFonts w:ascii="Verdana" w:eastAsiaTheme="minorEastAsia" w:hAnsi="Verdana" w:cs="Arial"/>
          <w:sz w:val="18"/>
          <w:szCs w:val="18"/>
        </w:rPr>
      </w:pPr>
    </w:p>
    <w:p w:rsidR="00C20594" w:rsidRPr="003C7575" w:rsidRDefault="00C20594" w:rsidP="003C7575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di impegnarsi a documentare puntualmente tutta l’attività svolta</w:t>
      </w:r>
    </w:p>
    <w:p w:rsidR="00C20594" w:rsidRPr="003C7575" w:rsidRDefault="00C20594" w:rsidP="003C7575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 xml:space="preserve">di essere disponibile ad adattarsi al calendario definito dal Gruppo </w:t>
      </w:r>
      <w:r w:rsidR="00CA7880">
        <w:rPr>
          <w:rFonts w:ascii="Verdana" w:eastAsiaTheme="minorEastAsia" w:hAnsi="Verdana" w:cs="Arial"/>
          <w:sz w:val="18"/>
          <w:szCs w:val="18"/>
        </w:rPr>
        <w:t>di Progetto</w:t>
      </w:r>
    </w:p>
    <w:p w:rsidR="0008242F" w:rsidRPr="003C7575" w:rsidRDefault="00C20594" w:rsidP="003C7575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di non essere in alcuna delle condizioni di incompatibilità con l’incarico previsti dalla norma vigente</w:t>
      </w:r>
    </w:p>
    <w:p w:rsidR="00C20594" w:rsidRPr="003C7575" w:rsidRDefault="00C20594" w:rsidP="003C7575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 xml:space="preserve">di avere la competenza informatica l’uso della piattaforma on line “Gestione progetti </w:t>
      </w:r>
      <w:r w:rsidR="00EB52E0" w:rsidRPr="003C7575">
        <w:rPr>
          <w:rFonts w:ascii="Verdana" w:eastAsiaTheme="minorEastAsia" w:hAnsi="Verdana" w:cs="Arial"/>
          <w:sz w:val="18"/>
          <w:szCs w:val="18"/>
        </w:rPr>
        <w:t>PNRR</w:t>
      </w:r>
      <w:r w:rsidRPr="003C7575">
        <w:rPr>
          <w:rFonts w:ascii="Verdana" w:eastAsiaTheme="minorEastAsia" w:hAnsi="Verdana" w:cs="Arial"/>
          <w:sz w:val="18"/>
          <w:szCs w:val="18"/>
        </w:rPr>
        <w:t>”</w:t>
      </w:r>
    </w:p>
    <w:p w:rsidR="003C7575" w:rsidRPr="003C7575" w:rsidRDefault="003C7575" w:rsidP="00C20594">
      <w:pPr>
        <w:autoSpaceDE w:val="0"/>
        <w:spacing w:after="200"/>
        <w:mirrorIndents/>
        <w:rPr>
          <w:rFonts w:ascii="Verdana" w:eastAsiaTheme="minorEastAsia" w:hAnsi="Verdana" w:cstheme="minorBidi"/>
          <w:sz w:val="18"/>
          <w:szCs w:val="18"/>
        </w:rPr>
      </w:pPr>
    </w:p>
    <w:p w:rsidR="00D52F60" w:rsidRPr="003C7575" w:rsidRDefault="00C20594" w:rsidP="00B4685F">
      <w:pPr>
        <w:autoSpaceDE w:val="0"/>
        <w:spacing w:after="200"/>
        <w:mirrorIndents/>
        <w:jc w:val="both"/>
        <w:rPr>
          <w:rFonts w:ascii="Verdana" w:eastAsiaTheme="minorEastAsia" w:hAnsi="Verdana" w:cstheme="minorBidi"/>
          <w:sz w:val="18"/>
          <w:szCs w:val="18"/>
        </w:rPr>
      </w:pPr>
      <w:r w:rsidRPr="003C7575">
        <w:rPr>
          <w:rFonts w:ascii="Verdana" w:eastAsiaTheme="minorEastAsia" w:hAnsi="Verdana" w:cstheme="minorBidi"/>
          <w:sz w:val="18"/>
          <w:szCs w:val="18"/>
        </w:rPr>
        <w:t xml:space="preserve">Data___________________ </w:t>
      </w:r>
      <w:r w:rsidR="00B4685F">
        <w:rPr>
          <w:rFonts w:ascii="Verdana" w:eastAsiaTheme="minorEastAsia" w:hAnsi="Verdana" w:cstheme="minorBidi"/>
          <w:sz w:val="18"/>
          <w:szCs w:val="18"/>
        </w:rPr>
        <w:t xml:space="preserve">                       </w:t>
      </w:r>
      <w:r w:rsidRPr="003C7575">
        <w:rPr>
          <w:rFonts w:ascii="Verdana" w:eastAsiaTheme="minorEastAsia" w:hAnsi="Verdana" w:cstheme="minorBidi"/>
          <w:sz w:val="18"/>
          <w:szCs w:val="18"/>
        </w:rPr>
        <w:t>firma_____________________________________________</w:t>
      </w:r>
    </w:p>
    <w:p w:rsidR="00C20594" w:rsidRPr="003C7575" w:rsidRDefault="00C20594" w:rsidP="00C20594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 xml:space="preserve">Si allega alla presente </w:t>
      </w:r>
    </w:p>
    <w:p w:rsidR="00C20594" w:rsidRPr="003C7575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Documento di identità in fotocopia</w:t>
      </w:r>
    </w:p>
    <w:p w:rsidR="00C20594" w:rsidRPr="003C7575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Allegato B (griglia di valutazione)</w:t>
      </w:r>
    </w:p>
    <w:p w:rsidR="00C20594" w:rsidRPr="003C7575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Curriculum Vita</w:t>
      </w:r>
      <w:r w:rsidR="00EB52E0" w:rsidRPr="003C7575">
        <w:rPr>
          <w:rFonts w:ascii="Verdana" w:eastAsiaTheme="minorEastAsia" w:hAnsi="Verdana" w:cs="Arial"/>
          <w:sz w:val="18"/>
          <w:szCs w:val="18"/>
        </w:rPr>
        <w:t>e</w:t>
      </w:r>
    </w:p>
    <w:p w:rsidR="00C20594" w:rsidRPr="003C7575" w:rsidRDefault="00C20594" w:rsidP="00C20594">
      <w:pPr>
        <w:widowControl w:val="0"/>
        <w:tabs>
          <w:tab w:val="left" w:pos="480"/>
        </w:tabs>
        <w:suppressAutoHyphens/>
        <w:autoSpaceDE w:val="0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 xml:space="preserve">N.B.: </w:t>
      </w:r>
      <w:r w:rsidRPr="003C7575">
        <w:rPr>
          <w:rFonts w:ascii="Verdana" w:eastAsiaTheme="minorEastAsia" w:hAnsi="Verdana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2B13C0" w:rsidRPr="003C7575" w:rsidRDefault="002B13C0" w:rsidP="00C20594">
      <w:pPr>
        <w:autoSpaceDE w:val="0"/>
        <w:autoSpaceDN w:val="0"/>
        <w:adjustRightInd w:val="0"/>
        <w:spacing w:after="200"/>
        <w:mirrorIndents/>
        <w:rPr>
          <w:rFonts w:ascii="Verdana" w:eastAsiaTheme="minorEastAsia" w:hAnsi="Verdana" w:cs="Arial"/>
          <w:b/>
          <w:sz w:val="18"/>
          <w:szCs w:val="18"/>
        </w:rPr>
      </w:pPr>
    </w:p>
    <w:p w:rsidR="00C20594" w:rsidRPr="003C7575" w:rsidRDefault="00C20594" w:rsidP="002B13C0">
      <w:pPr>
        <w:autoSpaceDE w:val="0"/>
        <w:autoSpaceDN w:val="0"/>
        <w:adjustRightInd w:val="0"/>
        <w:spacing w:after="200"/>
        <w:mirrorIndents/>
        <w:jc w:val="center"/>
        <w:rPr>
          <w:rFonts w:ascii="Verdana" w:eastAsiaTheme="minorEastAsia" w:hAnsi="Verdana" w:cs="Arial"/>
          <w:b/>
          <w:sz w:val="18"/>
          <w:szCs w:val="18"/>
        </w:rPr>
      </w:pPr>
      <w:r w:rsidRPr="003C7575">
        <w:rPr>
          <w:rFonts w:ascii="Verdana" w:eastAsiaTheme="minorEastAsia" w:hAnsi="Verdana" w:cs="Arial"/>
          <w:b/>
          <w:sz w:val="18"/>
          <w:szCs w:val="18"/>
        </w:rPr>
        <w:t>DICHIARAZIONI AGGIUNTIVE</w:t>
      </w:r>
    </w:p>
    <w:p w:rsidR="00C20594" w:rsidRPr="00674CDA" w:rsidRDefault="00C20594" w:rsidP="00674CDA">
      <w:pPr>
        <w:autoSpaceDE w:val="0"/>
        <w:autoSpaceDN w:val="0"/>
        <w:adjustRightInd w:val="0"/>
        <w:mirrorIndents/>
        <w:jc w:val="both"/>
        <w:rPr>
          <w:rFonts w:ascii="Verdana" w:eastAsiaTheme="minorEastAsia" w:hAnsi="Verdana" w:cs="Arial"/>
          <w:b/>
          <w:sz w:val="18"/>
          <w:szCs w:val="18"/>
        </w:rPr>
      </w:pPr>
      <w:r w:rsidRPr="00674CDA">
        <w:rPr>
          <w:rFonts w:ascii="Verdana" w:eastAsiaTheme="minorEastAsia" w:hAnsi="Verdana" w:cs="Arial"/>
          <w:b/>
          <w:sz w:val="18"/>
          <w:szCs w:val="18"/>
        </w:rPr>
        <w:t>Il/la sottoscritto/a, AI SENSI DEGLI ART. 46 E 47 DEL DPR 28.12.2000 N. 445, CONSAPEVOLE DELLA</w:t>
      </w:r>
      <w:r w:rsidR="00674CDA" w:rsidRPr="00674CDA">
        <w:rPr>
          <w:rFonts w:ascii="Verdana" w:eastAsiaTheme="minorEastAsia" w:hAnsi="Verdana" w:cs="Arial"/>
          <w:b/>
          <w:sz w:val="18"/>
          <w:szCs w:val="18"/>
        </w:rPr>
        <w:t xml:space="preserve"> </w:t>
      </w:r>
      <w:r w:rsidRPr="00674CDA">
        <w:rPr>
          <w:rFonts w:ascii="Verdana" w:eastAsiaTheme="minorEastAsia" w:hAnsi="Verdana" w:cs="Arial"/>
          <w:b/>
          <w:sz w:val="18"/>
          <w:szCs w:val="18"/>
        </w:rPr>
        <w:t>RESPONSABILITA' PENALE CUI PUO’ ANDARE INCONTRO IN CASO DI AFFERMAZIONI MENDACI AI SENSI</w:t>
      </w:r>
      <w:r w:rsidR="00674CDA" w:rsidRPr="00674CDA">
        <w:rPr>
          <w:rFonts w:ascii="Verdana" w:eastAsiaTheme="minorEastAsia" w:hAnsi="Verdana" w:cs="Arial"/>
          <w:b/>
          <w:sz w:val="18"/>
          <w:szCs w:val="18"/>
        </w:rPr>
        <w:t xml:space="preserve"> </w:t>
      </w:r>
      <w:r w:rsidRPr="00674CDA">
        <w:rPr>
          <w:rFonts w:ascii="Verdana" w:eastAsiaTheme="minorEastAsia" w:hAnsi="Verdana" w:cs="Arial"/>
          <w:b/>
          <w:sz w:val="18"/>
          <w:szCs w:val="18"/>
        </w:rPr>
        <w:t>DELL'ART. 76 DEL MEDESIMO DPR 445/2000 DICHIARA DI AVERE LA NECESSARIA CONOSCENZA DELLA</w:t>
      </w:r>
      <w:r w:rsidR="00674CDA" w:rsidRPr="00674CDA">
        <w:rPr>
          <w:rFonts w:ascii="Verdana" w:eastAsiaTheme="minorEastAsia" w:hAnsi="Verdana" w:cs="Arial"/>
          <w:b/>
          <w:sz w:val="18"/>
          <w:szCs w:val="18"/>
        </w:rPr>
        <w:t xml:space="preserve"> </w:t>
      </w:r>
      <w:r w:rsidRPr="00674CDA">
        <w:rPr>
          <w:rFonts w:ascii="Verdana" w:eastAsiaTheme="minorEastAsia" w:hAnsi="Verdana" w:cs="Arial"/>
          <w:b/>
          <w:sz w:val="18"/>
          <w:szCs w:val="18"/>
        </w:rPr>
        <w:t xml:space="preserve">PIATTAFORMA </w:t>
      </w:r>
      <w:r w:rsidR="0067471F" w:rsidRPr="00674CDA">
        <w:rPr>
          <w:rFonts w:ascii="Verdana" w:eastAsiaTheme="minorEastAsia" w:hAnsi="Verdana" w:cs="Arial"/>
          <w:b/>
          <w:sz w:val="18"/>
          <w:szCs w:val="18"/>
        </w:rPr>
        <w:t>PNRR</w:t>
      </w:r>
      <w:r w:rsidRPr="00674CDA">
        <w:rPr>
          <w:rFonts w:ascii="Verdana" w:eastAsiaTheme="minorEastAsia" w:hAnsi="Verdana" w:cs="Arial"/>
          <w:b/>
          <w:sz w:val="18"/>
          <w:szCs w:val="18"/>
        </w:rPr>
        <w:t xml:space="preserve"> E DI QUANT’ALTRO OCCORRENTE PER SVOLGERE CON CORRETTEZZA TEMPESTIVITA’ ED EFFICACIA I COMPITI INERENTI </w:t>
      </w:r>
      <w:r w:rsidR="00C949B2" w:rsidRPr="00674CDA">
        <w:rPr>
          <w:rFonts w:ascii="Verdana" w:eastAsiaTheme="minorEastAsia" w:hAnsi="Verdana" w:cs="Arial"/>
          <w:b/>
          <w:sz w:val="18"/>
          <w:szCs w:val="18"/>
        </w:rPr>
        <w:t>AL</w:t>
      </w:r>
      <w:r w:rsidRPr="00674CDA">
        <w:rPr>
          <w:rFonts w:ascii="Verdana" w:eastAsiaTheme="minorEastAsia" w:hAnsi="Verdana" w:cs="Arial"/>
          <w:b/>
          <w:sz w:val="18"/>
          <w:szCs w:val="18"/>
        </w:rPr>
        <w:t>LA FIGURA PROFESSIONALE PER LA QUALE SI PARTECIPA</w:t>
      </w:r>
      <w:r w:rsidR="0067471F" w:rsidRPr="00674CDA">
        <w:rPr>
          <w:rFonts w:ascii="Verdana" w:eastAsiaTheme="minorEastAsia" w:hAnsi="Verdana" w:cs="Arial"/>
          <w:b/>
          <w:sz w:val="18"/>
          <w:szCs w:val="18"/>
        </w:rPr>
        <w:t xml:space="preserve"> OVVERO DI ACQUISIRLA NEI TEMPI PREVISTI DALL’INCARICO</w:t>
      </w:r>
    </w:p>
    <w:p w:rsidR="00C20594" w:rsidRPr="003C7575" w:rsidRDefault="00C20594" w:rsidP="00C20594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0E446C" w:rsidRPr="003C7575" w:rsidRDefault="00C20594" w:rsidP="00C20594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Data___________________ firma____________________________________________</w:t>
      </w:r>
    </w:p>
    <w:p w:rsidR="002B13C0" w:rsidRPr="003C7575" w:rsidRDefault="002B13C0" w:rsidP="00C20594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C20594" w:rsidRPr="003C7575" w:rsidRDefault="00C20594" w:rsidP="00674CDA">
      <w:pPr>
        <w:autoSpaceDE w:val="0"/>
        <w:spacing w:after="200"/>
        <w:mirrorIndents/>
        <w:jc w:val="both"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Il/la sottoscritto/a, ai sensi della legge 196/03, autorizza e alle successive modifiche e integrazioni GDPR 679/2016, autorizza l’</w:t>
      </w:r>
      <w:r w:rsidR="007E4691">
        <w:rPr>
          <w:rFonts w:ascii="Verdana" w:eastAsiaTheme="minorEastAsia" w:hAnsi="Verdana" w:cs="Arial"/>
          <w:sz w:val="18"/>
          <w:szCs w:val="18"/>
        </w:rPr>
        <w:t>I</w:t>
      </w:r>
      <w:r w:rsidRPr="003C7575">
        <w:rPr>
          <w:rFonts w:ascii="Verdana" w:eastAsiaTheme="minorEastAsia" w:hAnsi="Verdana" w:cs="Arial"/>
          <w:sz w:val="18"/>
          <w:szCs w:val="18"/>
        </w:rPr>
        <w:t>stituto</w:t>
      </w:r>
      <w:r w:rsidR="007E4691">
        <w:rPr>
          <w:rFonts w:ascii="Verdana" w:eastAsiaTheme="minorEastAsia" w:hAnsi="Verdana" w:cs="Arial"/>
          <w:sz w:val="18"/>
          <w:szCs w:val="18"/>
        </w:rPr>
        <w:t xml:space="preserve"> Comprensivo “DON PAPPAGALLO-GESMUNDO”</w:t>
      </w:r>
      <w:r w:rsidR="00674CDA">
        <w:rPr>
          <w:rFonts w:ascii="Verdana" w:eastAsiaTheme="minorEastAsia" w:hAnsi="Verdana" w:cs="Arial"/>
          <w:sz w:val="18"/>
          <w:szCs w:val="18"/>
        </w:rPr>
        <w:t xml:space="preserve"> </w:t>
      </w:r>
      <w:r w:rsidRPr="003C7575">
        <w:rPr>
          <w:rFonts w:ascii="Verdana" w:eastAsiaTheme="minorEastAsia" w:hAnsi="Verdana" w:cs="Arial"/>
          <w:sz w:val="18"/>
          <w:szCs w:val="18"/>
        </w:rPr>
        <w:t>al trattamento dei dati contenuti nella presente autocertificazione esclusivamente nell’ambito e per i fini istituzionali della Pubblica Amministrazione</w:t>
      </w:r>
    </w:p>
    <w:p w:rsidR="002B13C0" w:rsidRPr="003C7575" w:rsidRDefault="002B13C0" w:rsidP="00C20594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5E1D00" w:rsidRPr="003C7575" w:rsidRDefault="00C20594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Data___________________ firma____________________________________________</w:t>
      </w:r>
    </w:p>
    <w:p w:rsidR="00566D97" w:rsidRPr="003C7575" w:rsidRDefault="00566D97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566D97" w:rsidRPr="003C7575" w:rsidRDefault="00566D97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566D97" w:rsidRPr="003C7575" w:rsidRDefault="00566D97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566D97" w:rsidRPr="003C7575" w:rsidRDefault="00566D97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566D97" w:rsidRPr="003C7575" w:rsidRDefault="00566D97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566D97" w:rsidRPr="003C7575" w:rsidRDefault="00566D97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566D97" w:rsidRPr="003C7575" w:rsidRDefault="00566D97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566D97" w:rsidRPr="003C7575" w:rsidRDefault="00566D97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566D97" w:rsidRPr="003C7575" w:rsidRDefault="00566D97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566D97" w:rsidRPr="003C7575" w:rsidRDefault="00566D97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2B13C0" w:rsidRPr="003C7575" w:rsidRDefault="002B13C0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sectPr w:rsidR="002B13C0" w:rsidRPr="003C7575" w:rsidSect="003C7575">
      <w:footerReference w:type="even" r:id="rId8"/>
      <w:footerReference w:type="default" r:id="rId9"/>
      <w:pgSz w:w="11907" w:h="16839" w:code="9"/>
      <w:pgMar w:top="568" w:right="1134" w:bottom="709" w:left="992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691" w:rsidRDefault="007E4691">
      <w:r>
        <w:separator/>
      </w:r>
    </w:p>
  </w:endnote>
  <w:endnote w:type="continuationSeparator" w:id="0">
    <w:p w:rsidR="007E4691" w:rsidRDefault="007E4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691" w:rsidRDefault="003771A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E469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E4691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7E4691" w:rsidRDefault="007E4691">
    <w:pPr>
      <w:pStyle w:val="Pidipagina"/>
    </w:pPr>
  </w:p>
  <w:p w:rsidR="007E4691" w:rsidRDefault="007E4691"/>
  <w:p w:rsidR="007E4691" w:rsidRDefault="007E469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691" w:rsidRDefault="007E469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691" w:rsidRDefault="007E4691">
      <w:r>
        <w:separator/>
      </w:r>
    </w:p>
  </w:footnote>
  <w:footnote w:type="continuationSeparator" w:id="0">
    <w:p w:rsidR="007E4691" w:rsidRDefault="007E46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3E3FCA"/>
    <w:multiLevelType w:val="hybridMultilevel"/>
    <w:tmpl w:val="B2AE73DE"/>
    <w:lvl w:ilvl="0" w:tplc="FFFFFFFF">
      <w:start w:val="1"/>
      <w:numFmt w:val="decimal"/>
      <w:lvlText w:val="%1)"/>
      <w:lvlJc w:val="left"/>
      <w:pPr>
        <w:ind w:left="467" w:hanging="360"/>
      </w:pPr>
      <w:rPr>
        <w:rFonts w:ascii="Calibri" w:hAnsi="Calibri" w:cs="Times New Roman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187" w:hanging="360"/>
      </w:pPr>
    </w:lvl>
    <w:lvl w:ilvl="2" w:tplc="FFFFFFFF" w:tentative="1">
      <w:start w:val="1"/>
      <w:numFmt w:val="lowerRoman"/>
      <w:lvlText w:val="%3."/>
      <w:lvlJc w:val="right"/>
      <w:pPr>
        <w:ind w:left="1907" w:hanging="180"/>
      </w:pPr>
    </w:lvl>
    <w:lvl w:ilvl="3" w:tplc="FFFFFFFF" w:tentative="1">
      <w:start w:val="1"/>
      <w:numFmt w:val="decimal"/>
      <w:lvlText w:val="%4."/>
      <w:lvlJc w:val="left"/>
      <w:pPr>
        <w:ind w:left="2627" w:hanging="360"/>
      </w:pPr>
    </w:lvl>
    <w:lvl w:ilvl="4" w:tplc="FFFFFFFF" w:tentative="1">
      <w:start w:val="1"/>
      <w:numFmt w:val="lowerLetter"/>
      <w:lvlText w:val="%5."/>
      <w:lvlJc w:val="left"/>
      <w:pPr>
        <w:ind w:left="3347" w:hanging="360"/>
      </w:pPr>
    </w:lvl>
    <w:lvl w:ilvl="5" w:tplc="FFFFFFFF" w:tentative="1">
      <w:start w:val="1"/>
      <w:numFmt w:val="lowerRoman"/>
      <w:lvlText w:val="%6."/>
      <w:lvlJc w:val="right"/>
      <w:pPr>
        <w:ind w:left="4067" w:hanging="180"/>
      </w:pPr>
    </w:lvl>
    <w:lvl w:ilvl="6" w:tplc="FFFFFFFF" w:tentative="1">
      <w:start w:val="1"/>
      <w:numFmt w:val="decimal"/>
      <w:lvlText w:val="%7."/>
      <w:lvlJc w:val="left"/>
      <w:pPr>
        <w:ind w:left="4787" w:hanging="360"/>
      </w:pPr>
    </w:lvl>
    <w:lvl w:ilvl="7" w:tplc="FFFFFFFF" w:tentative="1">
      <w:start w:val="1"/>
      <w:numFmt w:val="lowerLetter"/>
      <w:lvlText w:val="%8."/>
      <w:lvlJc w:val="left"/>
      <w:pPr>
        <w:ind w:left="5507" w:hanging="360"/>
      </w:pPr>
    </w:lvl>
    <w:lvl w:ilvl="8" w:tplc="FFFFFFFF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1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FE270A1"/>
    <w:multiLevelType w:val="hybridMultilevel"/>
    <w:tmpl w:val="491AD0E6"/>
    <w:lvl w:ilvl="0" w:tplc="383EF608">
      <w:numFmt w:val="bullet"/>
      <w:lvlText w:val="◻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8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AA45FF"/>
    <w:multiLevelType w:val="hybridMultilevel"/>
    <w:tmpl w:val="1AF47B66"/>
    <w:lvl w:ilvl="0" w:tplc="6C58E6DE">
      <w:start w:val="1"/>
      <w:numFmt w:val="decimal"/>
      <w:lvlText w:val="%1)"/>
      <w:lvlJc w:val="left"/>
      <w:pPr>
        <w:ind w:left="69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it-IT" w:eastAsia="en-US" w:bidi="ar-SA"/>
      </w:rPr>
    </w:lvl>
    <w:lvl w:ilvl="1" w:tplc="60646AC4">
      <w:start w:val="1"/>
      <w:numFmt w:val="lowerLetter"/>
      <w:lvlText w:val="%2)"/>
      <w:lvlJc w:val="left"/>
      <w:pPr>
        <w:ind w:left="1063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7054CBB8">
      <w:numFmt w:val="bullet"/>
      <w:lvlText w:val="•"/>
      <w:lvlJc w:val="left"/>
      <w:pPr>
        <w:ind w:left="2205" w:hanging="226"/>
      </w:pPr>
      <w:rPr>
        <w:rFonts w:hint="default"/>
        <w:lang w:val="it-IT" w:eastAsia="en-US" w:bidi="ar-SA"/>
      </w:rPr>
    </w:lvl>
    <w:lvl w:ilvl="3" w:tplc="D4067C3E">
      <w:numFmt w:val="bullet"/>
      <w:lvlText w:val="•"/>
      <w:lvlJc w:val="left"/>
      <w:pPr>
        <w:ind w:left="3350" w:hanging="226"/>
      </w:pPr>
      <w:rPr>
        <w:rFonts w:hint="default"/>
        <w:lang w:val="it-IT" w:eastAsia="en-US" w:bidi="ar-SA"/>
      </w:rPr>
    </w:lvl>
    <w:lvl w:ilvl="4" w:tplc="FA121776">
      <w:numFmt w:val="bullet"/>
      <w:lvlText w:val="•"/>
      <w:lvlJc w:val="left"/>
      <w:pPr>
        <w:ind w:left="4496" w:hanging="226"/>
      </w:pPr>
      <w:rPr>
        <w:rFonts w:hint="default"/>
        <w:lang w:val="it-IT" w:eastAsia="en-US" w:bidi="ar-SA"/>
      </w:rPr>
    </w:lvl>
    <w:lvl w:ilvl="5" w:tplc="611017B0">
      <w:numFmt w:val="bullet"/>
      <w:lvlText w:val="•"/>
      <w:lvlJc w:val="left"/>
      <w:pPr>
        <w:ind w:left="5641" w:hanging="226"/>
      </w:pPr>
      <w:rPr>
        <w:rFonts w:hint="default"/>
        <w:lang w:val="it-IT" w:eastAsia="en-US" w:bidi="ar-SA"/>
      </w:rPr>
    </w:lvl>
    <w:lvl w:ilvl="6" w:tplc="34E6ABA8">
      <w:numFmt w:val="bullet"/>
      <w:lvlText w:val="•"/>
      <w:lvlJc w:val="left"/>
      <w:pPr>
        <w:ind w:left="6787" w:hanging="226"/>
      </w:pPr>
      <w:rPr>
        <w:rFonts w:hint="default"/>
        <w:lang w:val="it-IT" w:eastAsia="en-US" w:bidi="ar-SA"/>
      </w:rPr>
    </w:lvl>
    <w:lvl w:ilvl="7" w:tplc="BE2AFC56">
      <w:numFmt w:val="bullet"/>
      <w:lvlText w:val="•"/>
      <w:lvlJc w:val="left"/>
      <w:pPr>
        <w:ind w:left="7932" w:hanging="226"/>
      </w:pPr>
      <w:rPr>
        <w:rFonts w:hint="default"/>
        <w:lang w:val="it-IT" w:eastAsia="en-US" w:bidi="ar-SA"/>
      </w:rPr>
    </w:lvl>
    <w:lvl w:ilvl="8" w:tplc="39A86A7E">
      <w:numFmt w:val="bullet"/>
      <w:lvlText w:val="•"/>
      <w:lvlJc w:val="left"/>
      <w:pPr>
        <w:ind w:left="9077" w:hanging="226"/>
      </w:pPr>
      <w:rPr>
        <w:rFonts w:hint="default"/>
        <w:lang w:val="it-IT" w:eastAsia="en-US" w:bidi="ar-SA"/>
      </w:rPr>
    </w:lvl>
  </w:abstractNum>
  <w:abstractNum w:abstractNumId="24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7179FD"/>
    <w:multiLevelType w:val="hybridMultilevel"/>
    <w:tmpl w:val="7E341D38"/>
    <w:lvl w:ilvl="0" w:tplc="0DE67B2A">
      <w:start w:val="4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4E235788"/>
    <w:multiLevelType w:val="hybridMultilevel"/>
    <w:tmpl w:val="FF0052B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4F140722"/>
    <w:multiLevelType w:val="hybridMultilevel"/>
    <w:tmpl w:val="BC98A700"/>
    <w:lvl w:ilvl="0" w:tplc="24820D2E">
      <w:start w:val="1"/>
      <w:numFmt w:val="decimal"/>
      <w:lvlText w:val="%1."/>
      <w:lvlJc w:val="left"/>
      <w:pPr>
        <w:ind w:left="12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it-IT" w:eastAsia="en-US" w:bidi="ar-SA"/>
      </w:rPr>
    </w:lvl>
    <w:lvl w:ilvl="1" w:tplc="1F4AD7C8">
      <w:numFmt w:val="bullet"/>
      <w:lvlText w:val="•"/>
      <w:lvlJc w:val="left"/>
      <w:pPr>
        <w:ind w:left="2288" w:hanging="360"/>
      </w:pPr>
      <w:rPr>
        <w:rFonts w:hint="default"/>
        <w:lang w:val="it-IT" w:eastAsia="en-US" w:bidi="ar-SA"/>
      </w:rPr>
    </w:lvl>
    <w:lvl w:ilvl="2" w:tplc="D2744CF0">
      <w:numFmt w:val="bullet"/>
      <w:lvlText w:val="•"/>
      <w:lvlJc w:val="left"/>
      <w:pPr>
        <w:ind w:left="3297" w:hanging="360"/>
      </w:pPr>
      <w:rPr>
        <w:rFonts w:hint="default"/>
        <w:lang w:val="it-IT" w:eastAsia="en-US" w:bidi="ar-SA"/>
      </w:rPr>
    </w:lvl>
    <w:lvl w:ilvl="3" w:tplc="0A500D52">
      <w:numFmt w:val="bullet"/>
      <w:lvlText w:val="•"/>
      <w:lvlJc w:val="left"/>
      <w:pPr>
        <w:ind w:left="4306" w:hanging="360"/>
      </w:pPr>
      <w:rPr>
        <w:rFonts w:hint="default"/>
        <w:lang w:val="it-IT" w:eastAsia="en-US" w:bidi="ar-SA"/>
      </w:rPr>
    </w:lvl>
    <w:lvl w:ilvl="4" w:tplc="86CCA888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5" w:tplc="D78CA944">
      <w:numFmt w:val="bullet"/>
      <w:lvlText w:val="•"/>
      <w:lvlJc w:val="left"/>
      <w:pPr>
        <w:ind w:left="6324" w:hanging="360"/>
      </w:pPr>
      <w:rPr>
        <w:rFonts w:hint="default"/>
        <w:lang w:val="it-IT" w:eastAsia="en-US" w:bidi="ar-SA"/>
      </w:rPr>
    </w:lvl>
    <w:lvl w:ilvl="6" w:tplc="4496B7C0">
      <w:numFmt w:val="bullet"/>
      <w:lvlText w:val="•"/>
      <w:lvlJc w:val="left"/>
      <w:pPr>
        <w:ind w:left="7333" w:hanging="360"/>
      </w:pPr>
      <w:rPr>
        <w:rFonts w:hint="default"/>
        <w:lang w:val="it-IT" w:eastAsia="en-US" w:bidi="ar-SA"/>
      </w:rPr>
    </w:lvl>
    <w:lvl w:ilvl="7" w:tplc="CB96C304">
      <w:numFmt w:val="bullet"/>
      <w:lvlText w:val="•"/>
      <w:lvlJc w:val="left"/>
      <w:pPr>
        <w:ind w:left="8342" w:hanging="360"/>
      </w:pPr>
      <w:rPr>
        <w:rFonts w:hint="default"/>
        <w:lang w:val="it-IT" w:eastAsia="en-US" w:bidi="ar-SA"/>
      </w:rPr>
    </w:lvl>
    <w:lvl w:ilvl="8" w:tplc="209C4EE0">
      <w:numFmt w:val="bullet"/>
      <w:lvlText w:val="•"/>
      <w:lvlJc w:val="left"/>
      <w:pPr>
        <w:ind w:left="9351" w:hanging="360"/>
      </w:pPr>
      <w:rPr>
        <w:rFonts w:hint="default"/>
        <w:lang w:val="it-IT" w:eastAsia="en-US" w:bidi="ar-SA"/>
      </w:rPr>
    </w:lvl>
  </w:abstractNum>
  <w:abstractNum w:abstractNumId="3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525E5C"/>
    <w:multiLevelType w:val="hybridMultilevel"/>
    <w:tmpl w:val="B2AE73DE"/>
    <w:lvl w:ilvl="0" w:tplc="AA0C401A">
      <w:start w:val="1"/>
      <w:numFmt w:val="decimal"/>
      <w:lvlText w:val="%1)"/>
      <w:lvlJc w:val="left"/>
      <w:pPr>
        <w:ind w:left="467" w:hanging="360"/>
      </w:pPr>
      <w:rPr>
        <w:rFonts w:ascii="Calibri" w:hAnsi="Calibri"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4">
    <w:nsid w:val="686A7E4B"/>
    <w:multiLevelType w:val="hybridMultilevel"/>
    <w:tmpl w:val="B8704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6"/>
  </w:num>
  <w:num w:numId="9">
    <w:abstractNumId w:val="12"/>
  </w:num>
  <w:num w:numId="10">
    <w:abstractNumId w:val="36"/>
  </w:num>
  <w:num w:numId="11">
    <w:abstractNumId w:val="21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35"/>
  </w:num>
  <w:num w:numId="17">
    <w:abstractNumId w:val="9"/>
  </w:num>
  <w:num w:numId="18">
    <w:abstractNumId w:val="24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30"/>
  </w:num>
  <w:num w:numId="25">
    <w:abstractNumId w:val="11"/>
  </w:num>
  <w:num w:numId="26">
    <w:abstractNumId w:val="31"/>
  </w:num>
  <w:num w:numId="27">
    <w:abstractNumId w:val="28"/>
  </w:num>
  <w:num w:numId="28">
    <w:abstractNumId w:val="3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9"/>
  </w:num>
  <w:num w:numId="32">
    <w:abstractNumId w:val="29"/>
  </w:num>
  <w:num w:numId="33">
    <w:abstractNumId w:val="23"/>
  </w:num>
  <w:num w:numId="34">
    <w:abstractNumId w:val="34"/>
  </w:num>
  <w:num w:numId="35">
    <w:abstractNumId w:val="22"/>
  </w:num>
  <w:num w:numId="36">
    <w:abstractNumId w:val="33"/>
  </w:num>
  <w:num w:numId="37">
    <w:abstractNumId w:val="20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06B"/>
    <w:rsid w:val="00002828"/>
    <w:rsid w:val="000074B2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771A0"/>
    <w:rsid w:val="0008242F"/>
    <w:rsid w:val="00093B8A"/>
    <w:rsid w:val="0009585F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4EE7"/>
    <w:rsid w:val="000F5E3D"/>
    <w:rsid w:val="000F5F5D"/>
    <w:rsid w:val="000F6179"/>
    <w:rsid w:val="000F6876"/>
    <w:rsid w:val="000F7005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67FBF"/>
    <w:rsid w:val="00174486"/>
    <w:rsid w:val="00174541"/>
    <w:rsid w:val="00175FB3"/>
    <w:rsid w:val="00175FFB"/>
    <w:rsid w:val="00182723"/>
    <w:rsid w:val="00182B45"/>
    <w:rsid w:val="00185A49"/>
    <w:rsid w:val="00186225"/>
    <w:rsid w:val="0018773E"/>
    <w:rsid w:val="00191CA1"/>
    <w:rsid w:val="001A5909"/>
    <w:rsid w:val="001A6378"/>
    <w:rsid w:val="001B1257"/>
    <w:rsid w:val="001B1415"/>
    <w:rsid w:val="001B1CC1"/>
    <w:rsid w:val="001B484F"/>
    <w:rsid w:val="001B7378"/>
    <w:rsid w:val="001C0302"/>
    <w:rsid w:val="001C6C49"/>
    <w:rsid w:val="001D4B64"/>
    <w:rsid w:val="001D6B50"/>
    <w:rsid w:val="001D7254"/>
    <w:rsid w:val="001E4D3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898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316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00A6"/>
    <w:rsid w:val="002E1891"/>
    <w:rsid w:val="002E1DEB"/>
    <w:rsid w:val="002E5DB6"/>
    <w:rsid w:val="002F04D0"/>
    <w:rsid w:val="002F49B3"/>
    <w:rsid w:val="002F66C4"/>
    <w:rsid w:val="00300F45"/>
    <w:rsid w:val="00301C88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230E"/>
    <w:rsid w:val="00353A20"/>
    <w:rsid w:val="00355615"/>
    <w:rsid w:val="0035659B"/>
    <w:rsid w:val="00361D26"/>
    <w:rsid w:val="00363B1F"/>
    <w:rsid w:val="003647D1"/>
    <w:rsid w:val="0036522E"/>
    <w:rsid w:val="00367396"/>
    <w:rsid w:val="003709D8"/>
    <w:rsid w:val="003726C9"/>
    <w:rsid w:val="00374926"/>
    <w:rsid w:val="00376169"/>
    <w:rsid w:val="003771AD"/>
    <w:rsid w:val="00377255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575"/>
    <w:rsid w:val="003C7A75"/>
    <w:rsid w:val="003D4352"/>
    <w:rsid w:val="003E18F4"/>
    <w:rsid w:val="003E2798"/>
    <w:rsid w:val="003E2A4A"/>
    <w:rsid w:val="003E2DA4"/>
    <w:rsid w:val="003E2E35"/>
    <w:rsid w:val="003E5C47"/>
    <w:rsid w:val="003F2D21"/>
    <w:rsid w:val="003F5439"/>
    <w:rsid w:val="003F6905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01B7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B7E20"/>
    <w:rsid w:val="004C01A7"/>
    <w:rsid w:val="004C02D3"/>
    <w:rsid w:val="004D18E3"/>
    <w:rsid w:val="004D1C0F"/>
    <w:rsid w:val="004D539A"/>
    <w:rsid w:val="004E105E"/>
    <w:rsid w:val="004E6955"/>
    <w:rsid w:val="004F2B8F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5DD"/>
    <w:rsid w:val="0052773A"/>
    <w:rsid w:val="00527AAD"/>
    <w:rsid w:val="00535EF8"/>
    <w:rsid w:val="0054205F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3F2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4A3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58D3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3F81"/>
    <w:rsid w:val="0065467C"/>
    <w:rsid w:val="00660340"/>
    <w:rsid w:val="0066271B"/>
    <w:rsid w:val="00663BD8"/>
    <w:rsid w:val="006648CD"/>
    <w:rsid w:val="0067077E"/>
    <w:rsid w:val="00672A44"/>
    <w:rsid w:val="0067412A"/>
    <w:rsid w:val="0067471F"/>
    <w:rsid w:val="00674BB2"/>
    <w:rsid w:val="00674CDA"/>
    <w:rsid w:val="006759A4"/>
    <w:rsid w:val="006761FD"/>
    <w:rsid w:val="0067699A"/>
    <w:rsid w:val="0068062A"/>
    <w:rsid w:val="00683118"/>
    <w:rsid w:val="00691032"/>
    <w:rsid w:val="00692070"/>
    <w:rsid w:val="006965F4"/>
    <w:rsid w:val="006A0432"/>
    <w:rsid w:val="006A149B"/>
    <w:rsid w:val="006A73FD"/>
    <w:rsid w:val="006B0653"/>
    <w:rsid w:val="006B162F"/>
    <w:rsid w:val="006B2F2A"/>
    <w:rsid w:val="006B6D5A"/>
    <w:rsid w:val="006B7D8C"/>
    <w:rsid w:val="006B7FC2"/>
    <w:rsid w:val="006C0DCD"/>
    <w:rsid w:val="006C1D43"/>
    <w:rsid w:val="006C1E40"/>
    <w:rsid w:val="006C6402"/>
    <w:rsid w:val="006C761E"/>
    <w:rsid w:val="006C7862"/>
    <w:rsid w:val="006D04D6"/>
    <w:rsid w:val="006D415B"/>
    <w:rsid w:val="006D4AC3"/>
    <w:rsid w:val="006E0673"/>
    <w:rsid w:val="006E33D9"/>
    <w:rsid w:val="006E4E92"/>
    <w:rsid w:val="006E78FD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0548"/>
    <w:rsid w:val="00731440"/>
    <w:rsid w:val="0073166D"/>
    <w:rsid w:val="00733D1B"/>
    <w:rsid w:val="007346D5"/>
    <w:rsid w:val="00740439"/>
    <w:rsid w:val="00740888"/>
    <w:rsid w:val="00743857"/>
    <w:rsid w:val="00747847"/>
    <w:rsid w:val="00750EBA"/>
    <w:rsid w:val="00761E08"/>
    <w:rsid w:val="0076314A"/>
    <w:rsid w:val="00764F49"/>
    <w:rsid w:val="0076508D"/>
    <w:rsid w:val="007676DE"/>
    <w:rsid w:val="00770331"/>
    <w:rsid w:val="00772936"/>
    <w:rsid w:val="00774239"/>
    <w:rsid w:val="00775397"/>
    <w:rsid w:val="0077662D"/>
    <w:rsid w:val="00777992"/>
    <w:rsid w:val="00785041"/>
    <w:rsid w:val="00786B1C"/>
    <w:rsid w:val="00790000"/>
    <w:rsid w:val="0079013C"/>
    <w:rsid w:val="007927F5"/>
    <w:rsid w:val="00796D2C"/>
    <w:rsid w:val="007A3EDB"/>
    <w:rsid w:val="007A639B"/>
    <w:rsid w:val="007B4259"/>
    <w:rsid w:val="007B4522"/>
    <w:rsid w:val="007B4C06"/>
    <w:rsid w:val="007B59D8"/>
    <w:rsid w:val="007B5EDF"/>
    <w:rsid w:val="007C09AC"/>
    <w:rsid w:val="007C4C5B"/>
    <w:rsid w:val="007D3843"/>
    <w:rsid w:val="007D74F4"/>
    <w:rsid w:val="007D7C11"/>
    <w:rsid w:val="007E040F"/>
    <w:rsid w:val="007E0636"/>
    <w:rsid w:val="007E2352"/>
    <w:rsid w:val="007E4691"/>
    <w:rsid w:val="007E6F99"/>
    <w:rsid w:val="007F17F0"/>
    <w:rsid w:val="007F24B6"/>
    <w:rsid w:val="007F5DF0"/>
    <w:rsid w:val="007F6DF6"/>
    <w:rsid w:val="00801BA6"/>
    <w:rsid w:val="00806A32"/>
    <w:rsid w:val="00811416"/>
    <w:rsid w:val="0081554E"/>
    <w:rsid w:val="00815D29"/>
    <w:rsid w:val="00821BBE"/>
    <w:rsid w:val="0082652D"/>
    <w:rsid w:val="0082777B"/>
    <w:rsid w:val="008303A6"/>
    <w:rsid w:val="00831FA2"/>
    <w:rsid w:val="00832733"/>
    <w:rsid w:val="00835CC5"/>
    <w:rsid w:val="0083680A"/>
    <w:rsid w:val="0084242F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52B8"/>
    <w:rsid w:val="00894D01"/>
    <w:rsid w:val="008976D9"/>
    <w:rsid w:val="00897BDF"/>
    <w:rsid w:val="008A1E97"/>
    <w:rsid w:val="008A25A6"/>
    <w:rsid w:val="008A7F99"/>
    <w:rsid w:val="008B1FC8"/>
    <w:rsid w:val="008B37FD"/>
    <w:rsid w:val="008B6767"/>
    <w:rsid w:val="008B67E9"/>
    <w:rsid w:val="008C0440"/>
    <w:rsid w:val="008C1400"/>
    <w:rsid w:val="008D1317"/>
    <w:rsid w:val="008D5BFB"/>
    <w:rsid w:val="008E0DE5"/>
    <w:rsid w:val="008E334E"/>
    <w:rsid w:val="008E7578"/>
    <w:rsid w:val="008F28B1"/>
    <w:rsid w:val="008F3751"/>
    <w:rsid w:val="008F3C99"/>
    <w:rsid w:val="008F3CD8"/>
    <w:rsid w:val="008F7B5F"/>
    <w:rsid w:val="0090455C"/>
    <w:rsid w:val="00906BD1"/>
    <w:rsid w:val="009105E1"/>
    <w:rsid w:val="0091078D"/>
    <w:rsid w:val="00923596"/>
    <w:rsid w:val="009246DD"/>
    <w:rsid w:val="009327C3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2D5B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482A"/>
    <w:rsid w:val="009B2F7D"/>
    <w:rsid w:val="009B31B2"/>
    <w:rsid w:val="009B3956"/>
    <w:rsid w:val="009B41A5"/>
    <w:rsid w:val="009C54FA"/>
    <w:rsid w:val="009C6982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24F7"/>
    <w:rsid w:val="00A13318"/>
    <w:rsid w:val="00A15AF4"/>
    <w:rsid w:val="00A174A1"/>
    <w:rsid w:val="00A20A7A"/>
    <w:rsid w:val="00A21BBD"/>
    <w:rsid w:val="00A30148"/>
    <w:rsid w:val="00A31FDE"/>
    <w:rsid w:val="00A32674"/>
    <w:rsid w:val="00A32D87"/>
    <w:rsid w:val="00A3518F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1797"/>
    <w:rsid w:val="00AA3F35"/>
    <w:rsid w:val="00AA6CCD"/>
    <w:rsid w:val="00AB23C1"/>
    <w:rsid w:val="00AB3F38"/>
    <w:rsid w:val="00AB76C8"/>
    <w:rsid w:val="00AC107F"/>
    <w:rsid w:val="00AC1098"/>
    <w:rsid w:val="00AC16C0"/>
    <w:rsid w:val="00AC21A5"/>
    <w:rsid w:val="00AC62CF"/>
    <w:rsid w:val="00AD07E7"/>
    <w:rsid w:val="00AD28CB"/>
    <w:rsid w:val="00AD540E"/>
    <w:rsid w:val="00AD6EDF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685F"/>
    <w:rsid w:val="00B53156"/>
    <w:rsid w:val="00B65801"/>
    <w:rsid w:val="00B671DC"/>
    <w:rsid w:val="00B833F2"/>
    <w:rsid w:val="00B87A3D"/>
    <w:rsid w:val="00B87DFA"/>
    <w:rsid w:val="00B90CAE"/>
    <w:rsid w:val="00B92B95"/>
    <w:rsid w:val="00B9403F"/>
    <w:rsid w:val="00BA532D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27294"/>
    <w:rsid w:val="00C33D57"/>
    <w:rsid w:val="00C3593E"/>
    <w:rsid w:val="00C3692A"/>
    <w:rsid w:val="00C410EF"/>
    <w:rsid w:val="00C47403"/>
    <w:rsid w:val="00C5300F"/>
    <w:rsid w:val="00C53E2D"/>
    <w:rsid w:val="00C53F4B"/>
    <w:rsid w:val="00C55600"/>
    <w:rsid w:val="00C56550"/>
    <w:rsid w:val="00C572D7"/>
    <w:rsid w:val="00C61D88"/>
    <w:rsid w:val="00C6552B"/>
    <w:rsid w:val="00C678B4"/>
    <w:rsid w:val="00C70536"/>
    <w:rsid w:val="00C728F6"/>
    <w:rsid w:val="00C72FF9"/>
    <w:rsid w:val="00C85681"/>
    <w:rsid w:val="00C9066B"/>
    <w:rsid w:val="00C925E4"/>
    <w:rsid w:val="00C93DBD"/>
    <w:rsid w:val="00C93DE1"/>
    <w:rsid w:val="00C949B2"/>
    <w:rsid w:val="00CA7616"/>
    <w:rsid w:val="00CA7880"/>
    <w:rsid w:val="00CB2568"/>
    <w:rsid w:val="00CB3149"/>
    <w:rsid w:val="00CB5774"/>
    <w:rsid w:val="00CB5D21"/>
    <w:rsid w:val="00CB74A6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E69E2"/>
    <w:rsid w:val="00CF00AC"/>
    <w:rsid w:val="00CF2CD9"/>
    <w:rsid w:val="00CF2DCA"/>
    <w:rsid w:val="00CF5402"/>
    <w:rsid w:val="00D02160"/>
    <w:rsid w:val="00D0520A"/>
    <w:rsid w:val="00D05358"/>
    <w:rsid w:val="00D05801"/>
    <w:rsid w:val="00D12B8D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4641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058A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42FA"/>
    <w:rsid w:val="00DD1F91"/>
    <w:rsid w:val="00DD28C7"/>
    <w:rsid w:val="00DD463E"/>
    <w:rsid w:val="00DD704B"/>
    <w:rsid w:val="00DE0AB9"/>
    <w:rsid w:val="00DE2294"/>
    <w:rsid w:val="00DE791F"/>
    <w:rsid w:val="00DF0084"/>
    <w:rsid w:val="00DF7B0B"/>
    <w:rsid w:val="00DF7E8D"/>
    <w:rsid w:val="00E04718"/>
    <w:rsid w:val="00E0597F"/>
    <w:rsid w:val="00E06895"/>
    <w:rsid w:val="00E0713E"/>
    <w:rsid w:val="00E1131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0C85"/>
    <w:rsid w:val="00E5247C"/>
    <w:rsid w:val="00E61183"/>
    <w:rsid w:val="00E63A65"/>
    <w:rsid w:val="00E674BE"/>
    <w:rsid w:val="00E72F8E"/>
    <w:rsid w:val="00E73B87"/>
    <w:rsid w:val="00E74814"/>
    <w:rsid w:val="00E7672F"/>
    <w:rsid w:val="00E847B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0C76"/>
    <w:rsid w:val="00EC303F"/>
    <w:rsid w:val="00EC3183"/>
    <w:rsid w:val="00EC6D18"/>
    <w:rsid w:val="00ED03F7"/>
    <w:rsid w:val="00ED1016"/>
    <w:rsid w:val="00ED1A4C"/>
    <w:rsid w:val="00ED5317"/>
    <w:rsid w:val="00ED65F7"/>
    <w:rsid w:val="00EE2CF3"/>
    <w:rsid w:val="00EF30AB"/>
    <w:rsid w:val="00EF617D"/>
    <w:rsid w:val="00EF6706"/>
    <w:rsid w:val="00F04C4F"/>
    <w:rsid w:val="00F07F9B"/>
    <w:rsid w:val="00F1445C"/>
    <w:rsid w:val="00F164C7"/>
    <w:rsid w:val="00F2100B"/>
    <w:rsid w:val="00F21B08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1BD2"/>
    <w:rsid w:val="00F52F0D"/>
    <w:rsid w:val="00F52FF5"/>
    <w:rsid w:val="00F55BE0"/>
    <w:rsid w:val="00F61649"/>
    <w:rsid w:val="00F645F8"/>
    <w:rsid w:val="00F74C9B"/>
    <w:rsid w:val="00F800D7"/>
    <w:rsid w:val="00F80B7F"/>
    <w:rsid w:val="00F8229C"/>
    <w:rsid w:val="00F838CF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2489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  <w:rsid w:val="00FF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1B7"/>
  </w:style>
  <w:style w:type="paragraph" w:styleId="Titolo1">
    <w:name w:val="heading 1"/>
    <w:basedOn w:val="Normale"/>
    <w:next w:val="Normale"/>
    <w:qFormat/>
    <w:rsid w:val="008A7F9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8A7F99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8A7F99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8A7F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A7F99"/>
  </w:style>
  <w:style w:type="character" w:styleId="Collegamentoipertestuale">
    <w:name w:val="Hyperlink"/>
    <w:rsid w:val="008A7F99"/>
    <w:rPr>
      <w:color w:val="0000FF"/>
      <w:u w:val="single"/>
    </w:rPr>
  </w:style>
  <w:style w:type="paragraph" w:customStyle="1" w:styleId="Corpodeltesto1">
    <w:name w:val="Corpo del testo1"/>
    <w:basedOn w:val="Normale"/>
    <w:rsid w:val="008A7F99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8A7F99"/>
  </w:style>
  <w:style w:type="character" w:styleId="Rimandonotaapidipagina">
    <w:name w:val="footnote reference"/>
    <w:semiHidden/>
    <w:rsid w:val="008A7F9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8A7F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00A6"/>
  </w:style>
  <w:style w:type="paragraph" w:customStyle="1" w:styleId="Heading1">
    <w:name w:val="Heading 1"/>
    <w:basedOn w:val="Normale"/>
    <w:uiPriority w:val="1"/>
    <w:qFormat/>
    <w:rsid w:val="008E334E"/>
    <w:pPr>
      <w:widowControl w:val="0"/>
      <w:autoSpaceDE w:val="0"/>
      <w:autoSpaceDN w:val="0"/>
      <w:ind w:left="199"/>
      <w:jc w:val="both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NormaleWeb">
    <w:name w:val="Normal (Web)"/>
    <w:basedOn w:val="Normale"/>
    <w:unhideWhenUsed/>
    <w:rsid w:val="007B4522"/>
    <w:pPr>
      <w:spacing w:before="100" w:beforeAutospacing="1" w:after="100" w:afterAutospacing="1"/>
    </w:pPr>
    <w:rPr>
      <w:sz w:val="24"/>
      <w:szCs w:val="24"/>
    </w:rPr>
  </w:style>
  <w:style w:type="character" w:customStyle="1" w:styleId="secondario">
    <w:name w:val="secondario"/>
    <w:basedOn w:val="Carpredefinitoparagrafo"/>
    <w:rsid w:val="002A316D"/>
  </w:style>
  <w:style w:type="character" w:customStyle="1" w:styleId="principale">
    <w:name w:val="principale"/>
    <w:basedOn w:val="Carpredefinitoparagrafo"/>
    <w:rsid w:val="002A3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34C1A-3561-4EFA-90BB-3BFC6CE18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g.gesmundo</cp:lastModifiedBy>
  <cp:revision>3</cp:revision>
  <cp:lastPrinted>2020-02-24T13:03:00Z</cp:lastPrinted>
  <dcterms:created xsi:type="dcterms:W3CDTF">2025-03-05T09:18:00Z</dcterms:created>
  <dcterms:modified xsi:type="dcterms:W3CDTF">2025-03-05T09:20:00Z</dcterms:modified>
</cp:coreProperties>
</file>