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0" w:rsidRPr="003C7575" w:rsidRDefault="002D473A" w:rsidP="000142B3">
      <w:pPr>
        <w:ind w:left="426" w:right="738"/>
        <w:jc w:val="both"/>
        <w:rPr>
          <w:rFonts w:ascii="Verdana" w:eastAsiaTheme="minorEastAsia" w:hAnsi="Verdana" w:cs="Arial"/>
          <w:sz w:val="18"/>
          <w:szCs w:val="18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</w:t>
      </w:r>
    </w:p>
    <w:p w:rsidR="00CA7880" w:rsidRDefault="00C53F4B" w:rsidP="00C20594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</w:p>
    <w:p w:rsidR="007E4691" w:rsidRDefault="007E4691" w:rsidP="00C20594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7E4691" w:rsidRPr="003C7575" w:rsidTr="007E4691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7E4691" w:rsidRDefault="007E4691" w:rsidP="007E469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GRIGLIA </w:t>
            </w:r>
            <w:proofErr w:type="spellStart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DI</w:t>
            </w:r>
            <w:proofErr w:type="spellEnd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 VALUTAZIONE DEI TITOLI PER DOCENTI/ESPERTI FORMATORI PER LINEA </w:t>
            </w:r>
            <w:proofErr w:type="spellStart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DI</w:t>
            </w:r>
            <w:proofErr w:type="spellEnd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 INTERVENTO B - Realizzazione di percorsi formativi annuali di lingua e metodologia per docenti di cui al DM 65/2023</w:t>
            </w:r>
          </w:p>
          <w:p w:rsidR="007E4691" w:rsidRPr="007E4691" w:rsidRDefault="007E4691" w:rsidP="007E469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4691" w:rsidRPr="003C7575" w:rsidTr="007E4691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7E4691" w:rsidRDefault="007E4691" w:rsidP="007E4691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Criteri di ammissione: </w:t>
            </w:r>
          </w:p>
          <w:p w:rsidR="007E4691" w:rsidRDefault="007E4691" w:rsidP="007E4691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essere docente interno per tutto il periodo dell’incarico Docente di altre Istituzioni Scolastiche</w:t>
            </w:r>
          </w:p>
          <w:p w:rsidR="00360E8D" w:rsidRPr="00360E8D" w:rsidRDefault="00360E8D" w:rsidP="00360E8D">
            <w:pPr>
              <w:pStyle w:val="Paragrafoelenco"/>
              <w:numPr>
                <w:ilvl w:val="0"/>
                <w:numId w:val="39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essere docente di altre Istituzioni Scolastiche</w:t>
            </w:r>
          </w:p>
          <w:p w:rsidR="007E4691" w:rsidRPr="007E4691" w:rsidRDefault="007E4691" w:rsidP="007E4691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in alternativa essere esperto esterno all’Amministrazione</w:t>
            </w:r>
          </w:p>
          <w:p w:rsidR="007E4691" w:rsidRPr="007E4691" w:rsidRDefault="007E4691" w:rsidP="007E4691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essere in possesso dei requisiti di cui all’articolo 7 per il ruolo per cui si presenta domanda</w:t>
            </w:r>
          </w:p>
        </w:tc>
      </w:tr>
      <w:tr w:rsidR="007E4691" w:rsidRPr="003C7575" w:rsidTr="007E4691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7E4691" w:rsidRPr="003C7575" w:rsidRDefault="007E4691" w:rsidP="007E4691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7E4691" w:rsidRPr="003C7575" w:rsidRDefault="007E4691" w:rsidP="007E4691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7E4691" w:rsidRPr="003C7575" w:rsidRDefault="007E4691" w:rsidP="007E4691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7E4691" w:rsidRPr="003C7575" w:rsidTr="007E469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4691" w:rsidRPr="00EC0C76" w:rsidRDefault="007E4691" w:rsidP="007E469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Default="007E4691" w:rsidP="007E4691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7E4691" w:rsidRPr="00EC0C76" w:rsidRDefault="007E4691" w:rsidP="007E4691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7E4691" w:rsidRDefault="007E4691" w:rsidP="007E4691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7E4691" w:rsidRPr="00EC0C76" w:rsidRDefault="007E4691" w:rsidP="007E4691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7E4691" w:rsidRPr="00EC0C76" w:rsidRDefault="007E4691" w:rsidP="007E4691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</w:t>
            </w:r>
            <w:r>
              <w:rPr>
                <w:rFonts w:ascii="Verdana" w:hAnsi="Verdana"/>
                <w:sz w:val="18"/>
                <w:szCs w:val="18"/>
              </w:rPr>
              <w:t xml:space="preserve"> solo per docenti/esperti madrelingua)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EC0C76" w:rsidRDefault="007E4691" w:rsidP="007E469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691" w:rsidRDefault="007E4691" w:rsidP="007E4691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7E4691" w:rsidRPr="004B7E20" w:rsidRDefault="007E4691" w:rsidP="007E4691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7E4691" w:rsidRDefault="007E4691" w:rsidP="007E4691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7E4691" w:rsidRPr="004B7E20" w:rsidRDefault="007E4691" w:rsidP="007E4691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7E4691" w:rsidRDefault="007E4691" w:rsidP="007E469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7E4691" w:rsidRPr="004B7E20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LINGUISTICHE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7E4691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C1: 6 punti</w:t>
            </w:r>
          </w:p>
          <w:p w:rsidR="007E4691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C2: 8 punti</w:t>
            </w:r>
          </w:p>
          <w:p w:rsidR="007E4691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Certificazione attestante competenze CLI: 10 punti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per tipologia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24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9D6453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B2. certificazioni per l’insegnamento della lingua inglese (TEFL, CELTA, TKT, DELTA)</w:t>
            </w:r>
          </w:p>
          <w:p w:rsidR="007E4691" w:rsidRPr="00AA1AA8" w:rsidRDefault="007E4691" w:rsidP="007E469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5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Default="007E4691" w:rsidP="007E46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Default="007E4691" w:rsidP="007E4691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4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7E4691" w:rsidRPr="003C7575" w:rsidRDefault="007E4691" w:rsidP="007E46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C1.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it-IT"/>
              </w:rPr>
              <w:t>3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EXTRASCOLASTICO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</w:t>
            </w:r>
            <w:r>
              <w:rPr>
                <w:rFonts w:ascii="Verdana" w:hAnsi="Verdana"/>
                <w:b/>
                <w:sz w:val="18"/>
                <w:szCs w:val="18"/>
              </w:rPr>
              <w:t>MPETENZE CERTIFICATE SULL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'</w:t>
            </w:r>
            <w:r>
              <w:rPr>
                <w:rFonts w:ascii="Verdana" w:hAnsi="Verdana"/>
                <w:b/>
                <w:sz w:val="18"/>
                <w:szCs w:val="18"/>
              </w:rPr>
              <w:t>INSEGNAMENTO</w:t>
            </w:r>
          </w:p>
          <w:p w:rsidR="007E4691" w:rsidRPr="003C7575" w:rsidRDefault="007E4691" w:rsidP="007E469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 METODO CLIL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</w:t>
            </w:r>
            <w:r>
              <w:rPr>
                <w:rFonts w:ascii="Verdana" w:hAnsi="Verdana"/>
                <w:b/>
                <w:sz w:val="18"/>
                <w:szCs w:val="18"/>
              </w:rPr>
              <w:t>/formatore CLIL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91" w:rsidRPr="004B7E20" w:rsidRDefault="007E4691" w:rsidP="007E4691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E4691" w:rsidRPr="003C7575" w:rsidTr="007E4691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85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691" w:rsidRPr="003C7575" w:rsidRDefault="007E4691" w:rsidP="007E4691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3F4B" w:rsidRDefault="00C53F4B" w:rsidP="00C53F4B">
      <w:pPr>
        <w:autoSpaceDE w:val="0"/>
        <w:autoSpaceDN w:val="0"/>
        <w:adjustRightInd w:val="0"/>
        <w:jc w:val="both"/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0142B3" w:rsidRDefault="000142B3" w:rsidP="00C53F4B">
      <w:pPr>
        <w:autoSpaceDE w:val="0"/>
        <w:autoSpaceDN w:val="0"/>
        <w:adjustRightInd w:val="0"/>
        <w:jc w:val="both"/>
        <w:rPr>
          <w:rFonts w:cs="Calibri"/>
        </w:rPr>
      </w:pPr>
    </w:p>
    <w:p w:rsidR="00C20594" w:rsidRPr="00167FBF" w:rsidRDefault="00C53F4B" w:rsidP="00167FBF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</w:t>
      </w:r>
      <w:r w:rsidR="00167FBF">
        <w:rPr>
          <w:rFonts w:eastAsia="PMingLiU"/>
          <w:lang w:bidi="en-US"/>
        </w:rPr>
        <w:t xml:space="preserve">     __________________________</w:t>
      </w:r>
    </w:p>
    <w:p w:rsidR="00605DE5" w:rsidRDefault="00605DE5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F84EAF" w:rsidRPr="00C53F4B" w:rsidRDefault="00F84EAF" w:rsidP="000142B3">
      <w:pPr>
        <w:pStyle w:val="Intestazione"/>
        <w:tabs>
          <w:tab w:val="left" w:pos="1134"/>
          <w:tab w:val="left" w:pos="5245"/>
          <w:tab w:val="left" w:pos="5812"/>
        </w:tabs>
        <w:jc w:val="both"/>
        <w:outlineLvl w:val="0"/>
        <w:rPr>
          <w:rFonts w:ascii="Calibri" w:eastAsia="PMingLiU" w:hAnsi="Calibri"/>
          <w:bCs/>
          <w:lang w:bidi="en-US"/>
        </w:rPr>
      </w:pPr>
    </w:p>
    <w:sectPr w:rsidR="00F84EAF" w:rsidRPr="00C53F4B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91" w:rsidRDefault="007E4691">
      <w:r>
        <w:separator/>
      </w:r>
    </w:p>
  </w:endnote>
  <w:endnote w:type="continuationSeparator" w:id="0">
    <w:p w:rsidR="007E4691" w:rsidRDefault="007E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1" w:rsidRDefault="007F7F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E46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469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E4691" w:rsidRDefault="007E4691">
    <w:pPr>
      <w:pStyle w:val="Pidipagina"/>
    </w:pPr>
  </w:p>
  <w:p w:rsidR="007E4691" w:rsidRDefault="007E4691"/>
  <w:p w:rsidR="007E4691" w:rsidRDefault="007E46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1" w:rsidRDefault="007E46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91" w:rsidRDefault="007E4691">
      <w:r>
        <w:separator/>
      </w:r>
    </w:p>
  </w:footnote>
  <w:footnote w:type="continuationSeparator" w:id="0">
    <w:p w:rsidR="007E4691" w:rsidRDefault="007E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FCA"/>
    <w:multiLevelType w:val="hybridMultilevel"/>
    <w:tmpl w:val="B2AE73DE"/>
    <w:lvl w:ilvl="0" w:tplc="FFFFFFFF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79FD"/>
    <w:multiLevelType w:val="hybridMultilevel"/>
    <w:tmpl w:val="7E341D38"/>
    <w:lvl w:ilvl="0" w:tplc="0DE67B2A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3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25E5C"/>
    <w:multiLevelType w:val="hybridMultilevel"/>
    <w:tmpl w:val="B2AE73DE"/>
    <w:lvl w:ilvl="0" w:tplc="AA0C401A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5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30"/>
  </w:num>
  <w:num w:numId="25">
    <w:abstractNumId w:val="11"/>
  </w:num>
  <w:num w:numId="26">
    <w:abstractNumId w:val="31"/>
  </w:num>
  <w:num w:numId="27">
    <w:abstractNumId w:val="28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9"/>
  </w:num>
  <w:num w:numId="32">
    <w:abstractNumId w:val="29"/>
  </w:num>
  <w:num w:numId="33">
    <w:abstractNumId w:val="23"/>
  </w:num>
  <w:num w:numId="34">
    <w:abstractNumId w:val="34"/>
  </w:num>
  <w:num w:numId="35">
    <w:abstractNumId w:val="22"/>
  </w:num>
  <w:num w:numId="36">
    <w:abstractNumId w:val="33"/>
  </w:num>
  <w:num w:numId="37">
    <w:abstractNumId w:val="20"/>
  </w:num>
  <w:num w:numId="38">
    <w:abstractNumId w:val="25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2B3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16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0E8D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C02D3"/>
    <w:rsid w:val="004D18E3"/>
    <w:rsid w:val="004D1C0F"/>
    <w:rsid w:val="004D539A"/>
    <w:rsid w:val="004E105E"/>
    <w:rsid w:val="004E6955"/>
    <w:rsid w:val="004F2B8F"/>
    <w:rsid w:val="004F7A83"/>
    <w:rsid w:val="00502C96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A3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58D3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077E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4F49"/>
    <w:rsid w:val="0076508D"/>
    <w:rsid w:val="007676DE"/>
    <w:rsid w:val="00770331"/>
    <w:rsid w:val="00772936"/>
    <w:rsid w:val="00774239"/>
    <w:rsid w:val="00775397"/>
    <w:rsid w:val="0077662D"/>
    <w:rsid w:val="00777992"/>
    <w:rsid w:val="00785041"/>
    <w:rsid w:val="00786B1C"/>
    <w:rsid w:val="00790000"/>
    <w:rsid w:val="0079013C"/>
    <w:rsid w:val="007927F5"/>
    <w:rsid w:val="00796D2C"/>
    <w:rsid w:val="007A3EDB"/>
    <w:rsid w:val="007B4259"/>
    <w:rsid w:val="007B4522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4691"/>
    <w:rsid w:val="007E6F99"/>
    <w:rsid w:val="007F17F0"/>
    <w:rsid w:val="007F24B6"/>
    <w:rsid w:val="007F5DF0"/>
    <w:rsid w:val="007F6DF6"/>
    <w:rsid w:val="007F7F95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5CC5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482A"/>
    <w:rsid w:val="009B2F7D"/>
    <w:rsid w:val="009B31B2"/>
    <w:rsid w:val="009B3956"/>
    <w:rsid w:val="009B41A5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24F7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3518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75745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69E2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1649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Heading1">
    <w:name w:val="Heading 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7B4522"/>
    <w:pPr>
      <w:spacing w:before="100" w:beforeAutospacing="1" w:after="100" w:afterAutospacing="1"/>
    </w:pPr>
    <w:rPr>
      <w:sz w:val="24"/>
      <w:szCs w:val="24"/>
    </w:rPr>
  </w:style>
  <w:style w:type="character" w:customStyle="1" w:styleId="secondario">
    <w:name w:val="secondario"/>
    <w:basedOn w:val="Carpredefinitoparagrafo"/>
    <w:rsid w:val="002A316D"/>
  </w:style>
  <w:style w:type="character" w:customStyle="1" w:styleId="principale">
    <w:name w:val="principale"/>
    <w:basedOn w:val="Carpredefinitoparagrafo"/>
    <w:rsid w:val="002A3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80CA-680D-47C3-A4A5-365DF165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2025-03-05T09:18:00Z</dcterms:created>
  <dcterms:modified xsi:type="dcterms:W3CDTF">2025-03-05T09:34:00Z</dcterms:modified>
</cp:coreProperties>
</file>