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45" w:rsidRPr="00C45FDC" w:rsidRDefault="00182B45" w:rsidP="00182B45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Verdana" w:eastAsia="Calibri" w:hAnsi="Verdana" w:cs="Calibri"/>
          <w:b/>
          <w:bCs/>
          <w:sz w:val="18"/>
          <w:szCs w:val="18"/>
          <w:lang w:eastAsia="en-US"/>
        </w:rPr>
      </w:pPr>
    </w:p>
    <w:p w:rsidR="00CD2752" w:rsidRDefault="00CD2752" w:rsidP="00CD2752">
      <w:pPr>
        <w:widowControl w:val="0"/>
        <w:suppressAutoHyphens/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 w:rsidRPr="003C7575">
        <w:rPr>
          <w:rFonts w:ascii="Verdana" w:eastAsiaTheme="minorEastAsia" w:hAnsi="Verdana" w:cstheme="minorHAnsi"/>
          <w:b/>
          <w:sz w:val="18"/>
          <w:szCs w:val="18"/>
          <w:u w:val="single"/>
          <w:lang w:eastAsia="ar-SA"/>
        </w:rPr>
        <w:t>ALLEGATO A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: </w:t>
      </w:r>
    </w:p>
    <w:p w:rsidR="00CD2752" w:rsidRPr="00674CDA" w:rsidRDefault="00CD2752" w:rsidP="00CD2752">
      <w:pPr>
        <w:widowControl w:val="0"/>
        <w:suppressAutoHyphens/>
        <w:autoSpaceDE w:val="0"/>
        <w:spacing w:line="276" w:lineRule="auto"/>
        <w:jc w:val="both"/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</w:pP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I</w:t>
      </w:r>
      <w:r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stanza di partecipazione 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DOCENTI/ESPERTI FORMATORI </w:t>
      </w:r>
      <w:r w:rsidRPr="003C7575"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PNRR MULTILINGUISMO </w:t>
      </w:r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DOCENTI  (D.M. 65) LINEA </w:t>
      </w:r>
      <w:proofErr w:type="spellStart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>DI</w:t>
      </w:r>
      <w:proofErr w:type="spellEnd"/>
      <w:r>
        <w:rPr>
          <w:rFonts w:ascii="Verdana" w:eastAsiaTheme="minorEastAsia" w:hAnsi="Verdana" w:cstheme="minorHAnsi"/>
          <w:sz w:val="18"/>
          <w:szCs w:val="18"/>
          <w:u w:val="single"/>
          <w:lang w:eastAsia="ar-SA"/>
        </w:rPr>
        <w:t xml:space="preserve"> INTERVENTO B PER DOCENTI</w:t>
      </w:r>
    </w:p>
    <w:p w:rsidR="00CD2752" w:rsidRPr="003C7575" w:rsidRDefault="00CD2752" w:rsidP="00CD2752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</w:r>
      <w:r w:rsidRPr="003C7575">
        <w:rPr>
          <w:rFonts w:ascii="Verdana" w:eastAsiaTheme="minorEastAsia" w:hAnsi="Verdana" w:cstheme="minorHAnsi"/>
          <w:sz w:val="18"/>
          <w:szCs w:val="18"/>
        </w:rPr>
        <w:tab/>
        <w:t xml:space="preserve">      </w:t>
      </w:r>
    </w:p>
    <w:p w:rsidR="00CD2752" w:rsidRPr="00AC1098" w:rsidRDefault="00CD2752" w:rsidP="00CD2752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>Al Dirigente Scolastico</w:t>
      </w:r>
    </w:p>
    <w:p w:rsidR="00CD2752" w:rsidRPr="00AC1098" w:rsidRDefault="00CD2752" w:rsidP="00CD2752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>
        <w:rPr>
          <w:rFonts w:ascii="Verdana" w:eastAsiaTheme="minorEastAsia" w:hAnsi="Verdana" w:cstheme="minorHAnsi"/>
          <w:b/>
          <w:sz w:val="18"/>
          <w:szCs w:val="18"/>
        </w:rPr>
        <w:t>dell’Istituto Comprensivo</w:t>
      </w:r>
    </w:p>
    <w:p w:rsidR="00CD2752" w:rsidRPr="00AC1098" w:rsidRDefault="00CD2752" w:rsidP="00CD2752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>
        <w:rPr>
          <w:rFonts w:ascii="Verdana" w:eastAsiaTheme="minorEastAsia" w:hAnsi="Verdana" w:cstheme="minorHAnsi"/>
          <w:b/>
          <w:sz w:val="18"/>
          <w:szCs w:val="18"/>
        </w:rPr>
        <w:t>DON PAPPAGALLO-GESMUNDO</w:t>
      </w:r>
    </w:p>
    <w:p w:rsidR="00CD2752" w:rsidRPr="00AC1098" w:rsidRDefault="00CD2752" w:rsidP="00CD2752">
      <w:pPr>
        <w:autoSpaceDE w:val="0"/>
        <w:spacing w:line="276" w:lineRule="auto"/>
        <w:ind w:left="5664" w:firstLine="708"/>
        <w:jc w:val="right"/>
        <w:rPr>
          <w:rFonts w:ascii="Verdana" w:eastAsiaTheme="minorEastAsia" w:hAnsi="Verdana" w:cstheme="minorHAnsi"/>
          <w:b/>
          <w:sz w:val="18"/>
          <w:szCs w:val="18"/>
        </w:rPr>
      </w:pPr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di </w:t>
      </w:r>
      <w:proofErr w:type="spellStart"/>
      <w:r w:rsidRPr="00AC1098">
        <w:rPr>
          <w:rFonts w:ascii="Verdana" w:eastAsiaTheme="minorEastAsia" w:hAnsi="Verdana" w:cstheme="minorHAnsi"/>
          <w:b/>
          <w:sz w:val="18"/>
          <w:szCs w:val="18"/>
        </w:rPr>
        <w:t>Terlizzi</w:t>
      </w:r>
      <w:proofErr w:type="spellEnd"/>
      <w:r w:rsidRPr="00AC1098">
        <w:rPr>
          <w:rFonts w:ascii="Verdana" w:eastAsiaTheme="minorEastAsia" w:hAnsi="Verdana" w:cstheme="minorHAnsi"/>
          <w:b/>
          <w:sz w:val="18"/>
          <w:szCs w:val="18"/>
        </w:rPr>
        <w:t xml:space="preserve"> (BA)</w:t>
      </w:r>
    </w:p>
    <w:p w:rsidR="00CD2752" w:rsidRPr="003C7575" w:rsidRDefault="00CD2752" w:rsidP="00CD2752">
      <w:pPr>
        <w:autoSpaceDE w:val="0"/>
        <w:spacing w:line="276" w:lineRule="auto"/>
        <w:rPr>
          <w:rFonts w:ascii="Verdana" w:eastAsiaTheme="minorEastAsia" w:hAnsi="Verdana" w:cstheme="minorHAnsi"/>
          <w:sz w:val="18"/>
          <w:szCs w:val="18"/>
        </w:rPr>
      </w:pPr>
    </w:p>
    <w:p w:rsidR="00CD2752" w:rsidRPr="003C7575" w:rsidRDefault="00CD2752" w:rsidP="00CD2752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Il/la sottoscritto/a_____________________________________________________________</w:t>
      </w:r>
    </w:p>
    <w:p w:rsidR="00CD2752" w:rsidRPr="003C7575" w:rsidRDefault="00CD2752" w:rsidP="00CD2752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nato/a a _______________________________________________ il ____________________</w:t>
      </w:r>
    </w:p>
    <w:p w:rsidR="00CD2752" w:rsidRPr="003C7575" w:rsidRDefault="00CD2752" w:rsidP="00CD2752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codice fiscale |__|__|__|__|__|__|__|__|__|__|__|__|__|__|__|__|</w:t>
      </w:r>
    </w:p>
    <w:p w:rsidR="00CD2752" w:rsidRPr="003C7575" w:rsidRDefault="00CD2752" w:rsidP="00CD2752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residente a ___________________________via_____________________________________</w:t>
      </w:r>
    </w:p>
    <w:p w:rsidR="00CD2752" w:rsidRPr="003C7575" w:rsidRDefault="00CD2752" w:rsidP="00CD2752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 xml:space="preserve">recapito tel. _____________________________ recapito </w:t>
      </w:r>
      <w:proofErr w:type="spellStart"/>
      <w:r w:rsidRPr="003C7575">
        <w:rPr>
          <w:rFonts w:ascii="Verdana" w:eastAsiaTheme="minorEastAsia" w:hAnsi="Verdana" w:cstheme="minorHAnsi"/>
          <w:sz w:val="18"/>
          <w:szCs w:val="18"/>
        </w:rPr>
        <w:t>cell</w:t>
      </w:r>
      <w:proofErr w:type="spellEnd"/>
      <w:r w:rsidRPr="003C7575">
        <w:rPr>
          <w:rFonts w:ascii="Verdana" w:eastAsiaTheme="minorEastAsia" w:hAnsi="Verdana" w:cstheme="minorHAnsi"/>
          <w:sz w:val="18"/>
          <w:szCs w:val="18"/>
        </w:rPr>
        <w:t>. _____________________</w:t>
      </w:r>
    </w:p>
    <w:p w:rsidR="00CD2752" w:rsidRPr="003C7575" w:rsidRDefault="00CD2752" w:rsidP="00CD2752">
      <w:pPr>
        <w:autoSpaceDE w:val="0"/>
        <w:spacing w:line="480" w:lineRule="auto"/>
        <w:rPr>
          <w:rFonts w:ascii="Verdana" w:eastAsiaTheme="minorEastAsia" w:hAnsi="Verdana" w:cstheme="minorHAnsi"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indirizzo E-Mail _______________________________indirizzo PEC______________________________</w:t>
      </w:r>
    </w:p>
    <w:p w:rsidR="00CD2752" w:rsidRPr="003C7575" w:rsidRDefault="00CD2752" w:rsidP="00CD2752">
      <w:pPr>
        <w:autoSpaceDE w:val="0"/>
        <w:spacing w:line="480" w:lineRule="auto"/>
        <w:rPr>
          <w:rFonts w:ascii="Verdana" w:eastAsiaTheme="minorEastAsia" w:hAnsi="Verdana" w:cstheme="minorHAnsi"/>
          <w:b/>
          <w:sz w:val="18"/>
          <w:szCs w:val="18"/>
        </w:rPr>
      </w:pPr>
      <w:r w:rsidRPr="003C7575">
        <w:rPr>
          <w:rFonts w:ascii="Verdana" w:eastAsiaTheme="minorEastAsia" w:hAnsi="Verdana" w:cstheme="minorHAnsi"/>
          <w:sz w:val="18"/>
          <w:szCs w:val="18"/>
        </w:rPr>
        <w:t>in servizio presso ______________________________ con la qualifica di __________________</w:t>
      </w:r>
    </w:p>
    <w:p w:rsidR="00CD2752" w:rsidRPr="003C7575" w:rsidRDefault="00CD2752" w:rsidP="00CD2752">
      <w:pPr>
        <w:autoSpaceDE w:val="0"/>
        <w:spacing w:line="480" w:lineRule="auto"/>
        <w:jc w:val="center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CHIEDE</w:t>
      </w:r>
    </w:p>
    <w:p w:rsidR="00CD2752" w:rsidRPr="003C7575" w:rsidRDefault="00CD2752" w:rsidP="00CD2752">
      <w:pPr>
        <w:autoSpaceDE w:val="0"/>
        <w:spacing w:line="480" w:lineRule="auto"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partecipare alla selezione per l’attribuzione dell’incarico di </w:t>
      </w:r>
      <w:r>
        <w:rPr>
          <w:rFonts w:ascii="Verdana" w:eastAsiaTheme="minorEastAsia" w:hAnsi="Verdana" w:cs="Arial"/>
          <w:sz w:val="18"/>
          <w:szCs w:val="18"/>
        </w:rPr>
        <w:t xml:space="preserve">DOCENTE/ESPERTO FORMATORE 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relativamente al progetto </w:t>
      </w:r>
      <w:r>
        <w:rPr>
          <w:rFonts w:ascii="Verdana" w:eastAsiaTheme="minorEastAsia" w:hAnsi="Verdana" w:cs="Arial"/>
          <w:sz w:val="18"/>
          <w:szCs w:val="18"/>
        </w:rPr>
        <w:t>in oggetto per la figura professionale di: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3402"/>
      </w:tblGrid>
      <w:tr w:rsidR="00CD2752" w:rsidRPr="003C7575" w:rsidTr="00CD275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2752" w:rsidRPr="003C7575" w:rsidRDefault="00CD2752" w:rsidP="00CD2752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2752" w:rsidRPr="003C7575" w:rsidRDefault="00CD2752" w:rsidP="00CD2752">
            <w:pPr>
              <w:suppressAutoHyphens/>
              <w:spacing w:after="200"/>
              <w:mirrorIndents/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</w:pPr>
            <w:r w:rsidRPr="003C7575"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  <w:r>
              <w:rPr>
                <w:rFonts w:ascii="Verdana" w:eastAsiaTheme="minorEastAsia" w:hAnsi="Verdana" w:cs="Arial"/>
                <w:b/>
                <w:bCs/>
                <w:color w:val="333333"/>
                <w:sz w:val="18"/>
                <w:szCs w:val="18"/>
              </w:rPr>
              <w:t>:</w:t>
            </w:r>
          </w:p>
        </w:tc>
      </w:tr>
      <w:tr w:rsidR="00CD2752" w:rsidRPr="003C7575" w:rsidTr="00CD275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752" w:rsidRPr="008E334E" w:rsidRDefault="00CD2752" w:rsidP="00CD2752">
            <w:pPr>
              <w:pStyle w:val="TableParagraph"/>
              <w:tabs>
                <w:tab w:val="left" w:pos="2315"/>
              </w:tabs>
              <w:spacing w:before="126" w:line="276" w:lineRule="auto"/>
              <w:ind w:right="210"/>
              <w:jc w:val="both"/>
            </w:pPr>
            <w:r w:rsidRPr="008E334E">
              <w:t>Linea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intervento</w:t>
            </w:r>
            <w:r w:rsidRPr="008F3751">
              <w:t xml:space="preserve"> </w:t>
            </w:r>
            <w:r w:rsidRPr="008E334E">
              <w:t>B</w:t>
            </w:r>
            <w:r w:rsidRPr="008F3751">
              <w:t xml:space="preserve"> </w:t>
            </w:r>
            <w:r w:rsidRPr="008E334E">
              <w:t>-</w:t>
            </w:r>
            <w:r w:rsidRPr="008F3751">
              <w:t xml:space="preserve"> </w:t>
            </w:r>
            <w:r w:rsidRPr="008E334E">
              <w:t>formatore</w:t>
            </w:r>
            <w:r w:rsidRPr="008F3751">
              <w:t xml:space="preserve"> </w:t>
            </w:r>
            <w:r w:rsidRPr="008E334E">
              <w:t>lingua</w:t>
            </w:r>
            <w:r w:rsidRPr="008F3751">
              <w:t xml:space="preserve"> </w:t>
            </w:r>
            <w:r w:rsidRPr="008E334E">
              <w:t>inglese</w:t>
            </w:r>
            <w:r w:rsidRPr="008F3751">
              <w:t xml:space="preserve"> </w:t>
            </w:r>
            <w:r w:rsidRPr="008E334E">
              <w:t>per la realizzazione di un</w:t>
            </w:r>
            <w:r w:rsidRPr="008F3751">
              <w:t xml:space="preserve"> </w:t>
            </w:r>
            <w:r w:rsidRPr="008E334E">
              <w:t>corso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formazione</w:t>
            </w:r>
            <w:r w:rsidRPr="008F3751">
              <w:t xml:space="preserve"> </w:t>
            </w:r>
            <w:r>
              <w:t xml:space="preserve">finalizzato </w:t>
            </w:r>
            <w:r w:rsidRPr="008F3751">
              <w:t>al</w:t>
            </w:r>
            <w:r>
              <w:t xml:space="preserve"> </w:t>
            </w:r>
            <w:r w:rsidRPr="008E334E">
              <w:t>conseguimento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un</w:t>
            </w:r>
            <w:r w:rsidRPr="008F3751">
              <w:t xml:space="preserve"> </w:t>
            </w:r>
            <w:r w:rsidRPr="008E334E">
              <w:t>livello</w:t>
            </w:r>
            <w:r w:rsidRPr="008F3751">
              <w:t xml:space="preserve"> </w:t>
            </w:r>
            <w:r w:rsidRPr="008E334E">
              <w:t>di</w:t>
            </w:r>
            <w:r w:rsidRPr="008F3751">
              <w:t xml:space="preserve"> </w:t>
            </w:r>
            <w:r w:rsidRPr="008E334E">
              <w:t>preparazione</w:t>
            </w:r>
            <w:r w:rsidRPr="008F3751">
              <w:t xml:space="preserve"> </w:t>
            </w:r>
            <w:r w:rsidRPr="008E334E">
              <w:t>della</w:t>
            </w:r>
            <w:r w:rsidRPr="008F3751">
              <w:t xml:space="preserve"> </w:t>
            </w:r>
            <w:r w:rsidRPr="008E334E">
              <w:t>certificazione</w:t>
            </w:r>
            <w:r w:rsidRPr="008F3751">
              <w:t xml:space="preserve"> </w:t>
            </w:r>
            <w:r w:rsidRPr="008E334E">
              <w:t>inglese</w:t>
            </w:r>
            <w:r>
              <w:t xml:space="preserve"> </w:t>
            </w:r>
            <w:r w:rsidRPr="00377255">
              <w:t>livello</w:t>
            </w:r>
            <w:r w:rsidRPr="008F3751">
              <w:t xml:space="preserve"> </w:t>
            </w:r>
            <w:r w:rsidRPr="00377255">
              <w:t>B2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752" w:rsidRDefault="00CD2752" w:rsidP="00CD2752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CD2752" w:rsidRDefault="00CD2752" w:rsidP="00CD2752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CD2752" w:rsidRDefault="00CD2752" w:rsidP="00CD2752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  <w:tr w:rsidR="00CD2752" w:rsidRPr="003C7575" w:rsidTr="00CD275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752" w:rsidRPr="008E334E" w:rsidRDefault="00CD2752" w:rsidP="00CD2752">
            <w:pPr>
              <w:pStyle w:val="TableParagraph"/>
              <w:tabs>
                <w:tab w:val="left" w:pos="2315"/>
              </w:tabs>
              <w:spacing w:before="126" w:line="276" w:lineRule="auto"/>
              <w:ind w:right="209"/>
              <w:jc w:val="both"/>
            </w:pPr>
            <w:r w:rsidRPr="008E334E">
              <w:t>Linea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intervento</w:t>
            </w:r>
            <w:r w:rsidRPr="008E334E">
              <w:rPr>
                <w:spacing w:val="1"/>
              </w:rPr>
              <w:t xml:space="preserve"> </w:t>
            </w:r>
            <w:r w:rsidRPr="008E334E">
              <w:t>B</w:t>
            </w:r>
            <w:r w:rsidRPr="008E334E">
              <w:rPr>
                <w:spacing w:val="1"/>
              </w:rPr>
              <w:t xml:space="preserve"> </w:t>
            </w:r>
            <w:r w:rsidRPr="008E334E">
              <w:t>-</w:t>
            </w:r>
            <w:r w:rsidRPr="008E334E">
              <w:rPr>
                <w:spacing w:val="-47"/>
              </w:rPr>
              <w:t xml:space="preserve"> </w:t>
            </w:r>
            <w:r w:rsidRPr="008E334E">
              <w:t>formatore</w:t>
            </w:r>
            <w:r w:rsidRPr="008E334E">
              <w:rPr>
                <w:spacing w:val="1"/>
              </w:rPr>
              <w:t xml:space="preserve"> </w:t>
            </w:r>
            <w:r w:rsidRPr="008E334E">
              <w:t>lingua</w:t>
            </w:r>
            <w:r w:rsidRPr="008E334E">
              <w:rPr>
                <w:spacing w:val="1"/>
              </w:rPr>
              <w:t xml:space="preserve"> </w:t>
            </w:r>
            <w:r w:rsidRPr="008E334E">
              <w:t>inglese</w:t>
            </w:r>
            <w:r w:rsidRPr="008E334E">
              <w:rPr>
                <w:spacing w:val="1"/>
              </w:rPr>
              <w:t xml:space="preserve"> </w:t>
            </w:r>
            <w:r w:rsidRPr="008E334E">
              <w:t>per la realizzazione di un</w:t>
            </w:r>
            <w:r w:rsidRPr="008E334E">
              <w:rPr>
                <w:spacing w:val="1"/>
              </w:rPr>
              <w:t xml:space="preserve"> </w:t>
            </w:r>
            <w:r w:rsidRPr="008E334E">
              <w:t>corso</w:t>
            </w:r>
            <w:r w:rsidRPr="008E334E">
              <w:rPr>
                <w:spacing w:val="1"/>
              </w:rPr>
              <w:t xml:space="preserve"> </w:t>
            </w:r>
            <w:r w:rsidRPr="008E334E">
              <w:t>di</w:t>
            </w:r>
            <w:r w:rsidRPr="008E334E">
              <w:rPr>
                <w:spacing w:val="1"/>
              </w:rPr>
              <w:t xml:space="preserve"> </w:t>
            </w:r>
            <w:r w:rsidRPr="008E334E">
              <w:t>formazione</w:t>
            </w:r>
            <w:r w:rsidRPr="008E334E">
              <w:rPr>
                <w:spacing w:val="1"/>
              </w:rPr>
              <w:t xml:space="preserve"> </w:t>
            </w:r>
            <w:r>
              <w:t xml:space="preserve">finalizzato </w:t>
            </w:r>
            <w:r w:rsidRPr="008E334E">
              <w:rPr>
                <w:spacing w:val="-1"/>
              </w:rPr>
              <w:t>al</w:t>
            </w:r>
            <w:r>
              <w:t xml:space="preserve"> </w:t>
            </w:r>
            <w:r w:rsidRPr="008E334E">
              <w:t>perfezionamento</w:t>
            </w:r>
            <w:r w:rsidRPr="008E334E">
              <w:rPr>
                <w:spacing w:val="1"/>
              </w:rPr>
              <w:t xml:space="preserve"> </w:t>
            </w:r>
            <w:r w:rsidRPr="008E334E">
              <w:t>della</w:t>
            </w:r>
            <w:r w:rsidRPr="008E334E">
              <w:rPr>
                <w:spacing w:val="-47"/>
              </w:rPr>
              <w:t xml:space="preserve"> </w:t>
            </w:r>
            <w:r>
              <w:t xml:space="preserve">metodologia </w:t>
            </w:r>
            <w:r w:rsidRPr="008E334E">
              <w:rPr>
                <w:spacing w:val="-1"/>
              </w:rPr>
              <w:t>CLIL</w:t>
            </w:r>
            <w:r w:rsidRPr="008E334E">
              <w:rPr>
                <w:spacing w:val="-48"/>
              </w:rPr>
              <w:t xml:space="preserve"> </w:t>
            </w:r>
            <w:r>
              <w:rPr>
                <w:spacing w:val="-48"/>
              </w:rPr>
              <w:t xml:space="preserve">  </w:t>
            </w:r>
            <w:r w:rsidRPr="008E334E">
              <w:t xml:space="preserve">applicata  </w:t>
            </w:r>
            <w:r w:rsidRPr="008E334E">
              <w:rPr>
                <w:spacing w:val="41"/>
              </w:rPr>
              <w:t xml:space="preserve"> </w:t>
            </w:r>
            <w:r w:rsidRPr="008E334E">
              <w:t xml:space="preserve">alle  </w:t>
            </w:r>
            <w:r w:rsidRPr="008E334E">
              <w:rPr>
                <w:spacing w:val="42"/>
              </w:rPr>
              <w:t xml:space="preserve"> </w:t>
            </w:r>
            <w:r w:rsidRPr="008E334E">
              <w:t>discipline</w:t>
            </w:r>
            <w:r>
              <w:t xml:space="preserve"> umanistiche/antropologiche/</w:t>
            </w:r>
            <w:r w:rsidRPr="003E2798">
              <w:t>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2752" w:rsidRDefault="00CD2752" w:rsidP="00CD2752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interno</w:t>
            </w:r>
          </w:p>
          <w:p w:rsidR="00CD2752" w:rsidRDefault="00CD2752" w:rsidP="00CD2752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Docente di altre Istituzioni Scolastiche</w:t>
            </w:r>
          </w:p>
          <w:p w:rsidR="00CD2752" w:rsidRDefault="00CD2752" w:rsidP="00CD2752">
            <w:pPr>
              <w:pStyle w:val="TableParagraph"/>
              <w:numPr>
                <w:ilvl w:val="0"/>
                <w:numId w:val="35"/>
              </w:numPr>
              <w:spacing w:before="126" w:line="276" w:lineRule="auto"/>
              <w:ind w:right="213"/>
              <w:jc w:val="both"/>
            </w:pPr>
            <w:r>
              <w:t>Esperto Esterno</w:t>
            </w:r>
            <w:r w:rsidRPr="00563F2F">
              <w:t xml:space="preserve"> </w:t>
            </w:r>
          </w:p>
        </w:tc>
      </w:tr>
    </w:tbl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theme="minorHAnsi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  <w:lang w:eastAsia="ar-SA"/>
        </w:rPr>
      </w:pPr>
      <w:r w:rsidRPr="003C7575">
        <w:rPr>
          <w:rFonts w:ascii="Verdana" w:eastAsiaTheme="minorEastAsia" w:hAnsi="Verdana" w:cs="Arial"/>
          <w:sz w:val="18"/>
          <w:szCs w:val="18"/>
        </w:rPr>
        <w:t>A tal fine, consapevole della responsabilità penale e della decadenza da eventuali benefici acquisiti</w:t>
      </w:r>
      <w:r w:rsidRPr="003C7575">
        <w:rPr>
          <w:rFonts w:ascii="Verdana" w:eastAsiaTheme="minorEastAsia" w:hAnsi="Verdana" w:cs="Arial"/>
          <w:sz w:val="18"/>
          <w:szCs w:val="18"/>
          <w:lang w:eastAsia="ar-SA"/>
        </w:rPr>
        <w:t>. N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el caso di dichiarazioni mendaci, </w:t>
      </w:r>
      <w:r w:rsidRPr="003C7575">
        <w:rPr>
          <w:rFonts w:ascii="Verdana" w:eastAsiaTheme="minorEastAsia" w:hAnsi="Verdana" w:cs="Arial"/>
          <w:b/>
          <w:sz w:val="18"/>
          <w:szCs w:val="18"/>
        </w:rPr>
        <w:t>dichiara</w:t>
      </w:r>
      <w:r w:rsidRPr="003C7575">
        <w:rPr>
          <w:rFonts w:ascii="Verdana" w:eastAsiaTheme="minorEastAsia" w:hAnsi="Verdana" w:cs="Arial"/>
          <w:sz w:val="18"/>
          <w:szCs w:val="18"/>
        </w:rPr>
        <w:t xml:space="preserve"> sotto la propria responsabilità quanto segue:</w:t>
      </w: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aver preso visione delle condizioni previste dal bando</w:t>
      </w: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essere in godimento dei diritti politici</w:t>
      </w: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aver subito condanne penali ovvero di avere i seguenti provvedimenti penali</w:t>
      </w:r>
    </w:p>
    <w:p w:rsidR="00CD2752" w:rsidRPr="003C7575" w:rsidRDefault="00CD2752" w:rsidP="00CD2752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</w:t>
      </w:r>
    </w:p>
    <w:p w:rsidR="00CD2752" w:rsidRPr="003C7575" w:rsidRDefault="00CD2752" w:rsidP="00CD2752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non avere procedimenti penali pendenti, ovvero di avere i seguenti procedimenti penali pendenti: </w:t>
      </w:r>
    </w:p>
    <w:p w:rsidR="00CD2752" w:rsidRPr="003C7575" w:rsidRDefault="00CD2752" w:rsidP="00CD2752">
      <w:pPr>
        <w:autoSpaceDE w:val="0"/>
        <w:contextualSpacing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__________________________________________________________________</w:t>
      </w:r>
    </w:p>
    <w:p w:rsidR="00CD2752" w:rsidRPr="003C7575" w:rsidRDefault="00CD2752" w:rsidP="00CD2752">
      <w:pPr>
        <w:suppressAutoHyphens/>
        <w:autoSpaceDE w:val="0"/>
        <w:spacing w:line="276" w:lineRule="auto"/>
        <w:ind w:left="72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impegnarsi a documentare puntualmente tutta l’attività svolta</w:t>
      </w: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essere disponibile ad adattarsi al calendario definito dal Gruppo </w:t>
      </w:r>
      <w:r>
        <w:rPr>
          <w:rFonts w:ascii="Verdana" w:eastAsiaTheme="minorEastAsia" w:hAnsi="Verdana" w:cs="Arial"/>
          <w:sz w:val="18"/>
          <w:szCs w:val="18"/>
        </w:rPr>
        <w:t>di Progetto</w:t>
      </w: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di non essere in alcuna delle condizioni di incompatibilità con l’incarico previsti dalla norma vigente</w:t>
      </w:r>
    </w:p>
    <w:p w:rsidR="00CD2752" w:rsidRPr="003C7575" w:rsidRDefault="00CD2752" w:rsidP="00CD2752">
      <w:pPr>
        <w:numPr>
          <w:ilvl w:val="0"/>
          <w:numId w:val="19"/>
        </w:numPr>
        <w:suppressAutoHyphens/>
        <w:autoSpaceDE w:val="0"/>
        <w:spacing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di avere la competenza informatica l’uso della piattaforma on </w:t>
      </w:r>
      <w:proofErr w:type="spellStart"/>
      <w:r w:rsidRPr="003C7575">
        <w:rPr>
          <w:rFonts w:ascii="Verdana" w:eastAsiaTheme="minorEastAsia" w:hAnsi="Verdana" w:cs="Arial"/>
          <w:sz w:val="18"/>
          <w:szCs w:val="18"/>
        </w:rPr>
        <w:t>line</w:t>
      </w:r>
      <w:proofErr w:type="spellEnd"/>
      <w:r w:rsidRPr="003C7575">
        <w:rPr>
          <w:rFonts w:ascii="Verdana" w:eastAsiaTheme="minorEastAsia" w:hAnsi="Verdana" w:cs="Arial"/>
          <w:sz w:val="18"/>
          <w:szCs w:val="18"/>
        </w:rPr>
        <w:t xml:space="preserve"> “Gestione progetti PNRR”</w:t>
      </w: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theme="minorBidi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jc w:val="both"/>
        <w:rPr>
          <w:rFonts w:ascii="Verdana" w:eastAsiaTheme="minorEastAsia" w:hAnsi="Verdana" w:cstheme="minorBidi"/>
          <w:sz w:val="18"/>
          <w:szCs w:val="18"/>
        </w:rPr>
      </w:pPr>
      <w:r w:rsidRPr="003C7575">
        <w:rPr>
          <w:rFonts w:ascii="Verdana" w:eastAsiaTheme="minorEastAsia" w:hAnsi="Verdana" w:cstheme="minorBidi"/>
          <w:sz w:val="18"/>
          <w:szCs w:val="18"/>
        </w:rPr>
        <w:t xml:space="preserve">Data___________________ </w:t>
      </w:r>
      <w:r>
        <w:rPr>
          <w:rFonts w:ascii="Verdana" w:eastAsiaTheme="minorEastAsia" w:hAnsi="Verdana" w:cstheme="minorBidi"/>
          <w:sz w:val="18"/>
          <w:szCs w:val="18"/>
        </w:rPr>
        <w:t xml:space="preserve">                       </w:t>
      </w:r>
      <w:r w:rsidRPr="003C7575">
        <w:rPr>
          <w:rFonts w:ascii="Verdana" w:eastAsiaTheme="minorEastAsia" w:hAnsi="Verdana" w:cstheme="minorBidi"/>
          <w:sz w:val="18"/>
          <w:szCs w:val="18"/>
        </w:rPr>
        <w:t>firma_____________________________________________</w:t>
      </w: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Si allega alla presente </w:t>
      </w:r>
    </w:p>
    <w:p w:rsidR="00CD2752" w:rsidRPr="003C7575" w:rsidRDefault="00CD2752" w:rsidP="00CD275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Documento di identità in fotocopia</w:t>
      </w:r>
    </w:p>
    <w:p w:rsidR="00CD2752" w:rsidRPr="003C7575" w:rsidRDefault="00CD2752" w:rsidP="00CD275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Allegato B (griglia di valutazione)</w:t>
      </w:r>
    </w:p>
    <w:p w:rsidR="00CD2752" w:rsidRPr="003C7575" w:rsidRDefault="00CD2752" w:rsidP="00CD275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Curriculum Vitae</w:t>
      </w:r>
    </w:p>
    <w:p w:rsidR="00CD2752" w:rsidRPr="003C7575" w:rsidRDefault="00CD2752" w:rsidP="00CD2752">
      <w:pPr>
        <w:widowControl w:val="0"/>
        <w:tabs>
          <w:tab w:val="left" w:pos="480"/>
        </w:tabs>
        <w:suppressAutoHyphens/>
        <w:autoSpaceDE w:val="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 xml:space="preserve">N.B.: </w:t>
      </w:r>
      <w:r w:rsidRPr="003C7575">
        <w:rPr>
          <w:rFonts w:ascii="Verdana" w:eastAsiaTheme="minorEastAsia" w:hAnsi="Verdana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D2752" w:rsidRPr="003C7575" w:rsidRDefault="00CD2752" w:rsidP="00CD2752">
      <w:pPr>
        <w:autoSpaceDE w:val="0"/>
        <w:autoSpaceDN w:val="0"/>
        <w:adjustRightInd w:val="0"/>
        <w:spacing w:after="200"/>
        <w:mirrorIndents/>
        <w:rPr>
          <w:rFonts w:ascii="Verdana" w:eastAsiaTheme="minorEastAsia" w:hAnsi="Verdana" w:cs="Arial"/>
          <w:b/>
          <w:sz w:val="18"/>
          <w:szCs w:val="18"/>
        </w:rPr>
      </w:pPr>
    </w:p>
    <w:p w:rsidR="00CD2752" w:rsidRPr="003C7575" w:rsidRDefault="00CD2752" w:rsidP="00CD2752">
      <w:pPr>
        <w:autoSpaceDE w:val="0"/>
        <w:autoSpaceDN w:val="0"/>
        <w:adjustRightInd w:val="0"/>
        <w:spacing w:after="200"/>
        <w:mirrorIndents/>
        <w:jc w:val="center"/>
        <w:rPr>
          <w:rFonts w:ascii="Verdana" w:eastAsiaTheme="minorEastAsia" w:hAnsi="Verdana" w:cs="Arial"/>
          <w:b/>
          <w:sz w:val="18"/>
          <w:szCs w:val="18"/>
        </w:rPr>
      </w:pPr>
      <w:r w:rsidRPr="003C7575">
        <w:rPr>
          <w:rFonts w:ascii="Verdana" w:eastAsiaTheme="minorEastAsia" w:hAnsi="Verdana" w:cs="Arial"/>
          <w:b/>
          <w:sz w:val="18"/>
          <w:szCs w:val="18"/>
        </w:rPr>
        <w:t>DICHIARAZIONI AGGIUNTIVE</w:t>
      </w:r>
    </w:p>
    <w:p w:rsidR="00CD2752" w:rsidRPr="00674CDA" w:rsidRDefault="00CD2752" w:rsidP="00CD2752">
      <w:pPr>
        <w:autoSpaceDE w:val="0"/>
        <w:autoSpaceDN w:val="0"/>
        <w:adjustRightInd w:val="0"/>
        <w:mirrorIndents/>
        <w:jc w:val="both"/>
        <w:rPr>
          <w:rFonts w:ascii="Verdana" w:eastAsiaTheme="minorEastAsia" w:hAnsi="Verdana" w:cs="Arial"/>
          <w:b/>
          <w:sz w:val="18"/>
          <w:szCs w:val="18"/>
        </w:rPr>
      </w:pPr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Il/la sottoscritto/a, AI SENSI DEGLI ART. 46 E 47 DEL DPR 28.12.2000 N. 445, CONSAPEVOLE DELLA RESPONSABILITA' PENALE CUI PUO’ ANDARE INCONTRO IN CASO </w:t>
      </w:r>
      <w:proofErr w:type="spellStart"/>
      <w:r w:rsidRPr="00674CDA">
        <w:rPr>
          <w:rFonts w:ascii="Verdana" w:eastAsiaTheme="minorEastAsia" w:hAnsi="Verdana" w:cs="Arial"/>
          <w:b/>
          <w:sz w:val="18"/>
          <w:szCs w:val="18"/>
        </w:rPr>
        <w:t>DI</w:t>
      </w:r>
      <w:proofErr w:type="spellEnd"/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AFFERMAZIONI MENDACI AI SENSI DELL'ART. 76 DEL MEDESIMO DPR 445/2000 DICHIARA </w:t>
      </w:r>
      <w:proofErr w:type="spellStart"/>
      <w:r w:rsidRPr="00674CDA">
        <w:rPr>
          <w:rFonts w:ascii="Verdana" w:eastAsiaTheme="minorEastAsia" w:hAnsi="Verdana" w:cs="Arial"/>
          <w:b/>
          <w:sz w:val="18"/>
          <w:szCs w:val="18"/>
        </w:rPr>
        <w:t>DI</w:t>
      </w:r>
      <w:proofErr w:type="spellEnd"/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AVERE LA NECESSARIA CONOSCENZA DELLA PIATTAFORMA PNRR E </w:t>
      </w:r>
      <w:proofErr w:type="spellStart"/>
      <w:r w:rsidRPr="00674CDA">
        <w:rPr>
          <w:rFonts w:ascii="Verdana" w:eastAsiaTheme="minorEastAsia" w:hAnsi="Verdana" w:cs="Arial"/>
          <w:b/>
          <w:sz w:val="18"/>
          <w:szCs w:val="18"/>
        </w:rPr>
        <w:t>DI</w:t>
      </w:r>
      <w:proofErr w:type="spellEnd"/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QUANT’ALTRO OCCORRENTE PER SVOLGERE CON CORRETTEZZA TEMPESTIVITA’ ED EFFICACIA I COMPITI INERENTI ALLA FIGURA PROFESSIONALE PER LA QUALE SI PARTECIPA OVVERO </w:t>
      </w:r>
      <w:proofErr w:type="spellStart"/>
      <w:r w:rsidRPr="00674CDA">
        <w:rPr>
          <w:rFonts w:ascii="Verdana" w:eastAsiaTheme="minorEastAsia" w:hAnsi="Verdana" w:cs="Arial"/>
          <w:b/>
          <w:sz w:val="18"/>
          <w:szCs w:val="18"/>
        </w:rPr>
        <w:t>DI</w:t>
      </w:r>
      <w:proofErr w:type="spellEnd"/>
      <w:r w:rsidRPr="00674CDA">
        <w:rPr>
          <w:rFonts w:ascii="Verdana" w:eastAsiaTheme="minorEastAsia" w:hAnsi="Verdana" w:cs="Arial"/>
          <w:b/>
          <w:sz w:val="18"/>
          <w:szCs w:val="18"/>
        </w:rPr>
        <w:t xml:space="preserve"> ACQUISIRLA NEI TEMPI PREVISTI DALL’INCARICO</w:t>
      </w: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jc w:val="both"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Il/la sottoscritto/a, ai sensi della legge 196/03, autorizza e alle successive modifiche e integrazioni GDPR 679/2016, autorizza l’</w:t>
      </w:r>
      <w:r>
        <w:rPr>
          <w:rFonts w:ascii="Verdana" w:eastAsiaTheme="minorEastAsia" w:hAnsi="Verdana" w:cs="Arial"/>
          <w:sz w:val="18"/>
          <w:szCs w:val="18"/>
        </w:rPr>
        <w:t>I</w:t>
      </w:r>
      <w:r w:rsidRPr="003C7575">
        <w:rPr>
          <w:rFonts w:ascii="Verdana" w:eastAsiaTheme="minorEastAsia" w:hAnsi="Verdana" w:cs="Arial"/>
          <w:sz w:val="18"/>
          <w:szCs w:val="18"/>
        </w:rPr>
        <w:t>stituto</w:t>
      </w:r>
      <w:r>
        <w:rPr>
          <w:rFonts w:ascii="Verdana" w:eastAsiaTheme="minorEastAsia" w:hAnsi="Verdana" w:cs="Arial"/>
          <w:sz w:val="18"/>
          <w:szCs w:val="18"/>
        </w:rPr>
        <w:t xml:space="preserve"> Comprensivo “DON PAPPAGALLO-GESMUNDO” </w:t>
      </w:r>
      <w:r w:rsidRPr="003C7575">
        <w:rPr>
          <w:rFonts w:ascii="Verdana" w:eastAsiaTheme="minorEastAsia" w:hAnsi="Verdana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  <w:r w:rsidRPr="003C7575">
        <w:rPr>
          <w:rFonts w:ascii="Verdana" w:eastAsiaTheme="minorEastAsia" w:hAnsi="Verdana" w:cs="Arial"/>
          <w:sz w:val="18"/>
          <w:szCs w:val="18"/>
        </w:rPr>
        <w:t>Data___________________ firma____________________________________________</w:t>
      </w: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Pr="003C7575" w:rsidRDefault="00CD2752" w:rsidP="00CD2752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sectPr w:rsidR="00CD2752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52" w:rsidRDefault="00CD2752">
      <w:r>
        <w:separator/>
      </w:r>
    </w:p>
  </w:endnote>
  <w:endnote w:type="continuationSeparator" w:id="0">
    <w:p w:rsidR="00CD2752" w:rsidRDefault="00CD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52" w:rsidRDefault="00940C0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D275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275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CD2752" w:rsidRDefault="00CD2752">
    <w:pPr>
      <w:pStyle w:val="Pidipagina"/>
    </w:pPr>
  </w:p>
  <w:p w:rsidR="00CD2752" w:rsidRDefault="00CD2752"/>
  <w:p w:rsidR="00CD2752" w:rsidRDefault="00CD27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52" w:rsidRDefault="00CD2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52" w:rsidRDefault="00CD2752">
      <w:r>
        <w:separator/>
      </w:r>
    </w:p>
  </w:footnote>
  <w:footnote w:type="continuationSeparator" w:id="0">
    <w:p w:rsidR="00CD2752" w:rsidRDefault="00CD2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E3FCA"/>
    <w:multiLevelType w:val="hybridMultilevel"/>
    <w:tmpl w:val="B2AE73DE"/>
    <w:lvl w:ilvl="0" w:tplc="FFFFFFFF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270A1"/>
    <w:multiLevelType w:val="hybridMultilevel"/>
    <w:tmpl w:val="491AD0E6"/>
    <w:lvl w:ilvl="0" w:tplc="383EF608">
      <w:numFmt w:val="bullet"/>
      <w:lvlText w:val="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A45FF"/>
    <w:multiLevelType w:val="hybridMultilevel"/>
    <w:tmpl w:val="1AF47B66"/>
    <w:lvl w:ilvl="0" w:tplc="6C58E6DE">
      <w:start w:val="1"/>
      <w:numFmt w:val="decimal"/>
      <w:lvlText w:val="%1)"/>
      <w:lvlJc w:val="left"/>
      <w:pPr>
        <w:ind w:left="6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60646AC4">
      <w:start w:val="1"/>
      <w:numFmt w:val="lowerLetter"/>
      <w:lvlText w:val="%2)"/>
      <w:lvlJc w:val="left"/>
      <w:pPr>
        <w:ind w:left="106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54CBB8">
      <w:numFmt w:val="bullet"/>
      <w:lvlText w:val="•"/>
      <w:lvlJc w:val="left"/>
      <w:pPr>
        <w:ind w:left="2205" w:hanging="226"/>
      </w:pPr>
      <w:rPr>
        <w:rFonts w:hint="default"/>
        <w:lang w:val="it-IT" w:eastAsia="en-US" w:bidi="ar-SA"/>
      </w:rPr>
    </w:lvl>
    <w:lvl w:ilvl="3" w:tplc="D4067C3E">
      <w:numFmt w:val="bullet"/>
      <w:lvlText w:val="•"/>
      <w:lvlJc w:val="left"/>
      <w:pPr>
        <w:ind w:left="3350" w:hanging="226"/>
      </w:pPr>
      <w:rPr>
        <w:rFonts w:hint="default"/>
        <w:lang w:val="it-IT" w:eastAsia="en-US" w:bidi="ar-SA"/>
      </w:rPr>
    </w:lvl>
    <w:lvl w:ilvl="4" w:tplc="FA121776">
      <w:numFmt w:val="bullet"/>
      <w:lvlText w:val="•"/>
      <w:lvlJc w:val="left"/>
      <w:pPr>
        <w:ind w:left="4496" w:hanging="226"/>
      </w:pPr>
      <w:rPr>
        <w:rFonts w:hint="default"/>
        <w:lang w:val="it-IT" w:eastAsia="en-US" w:bidi="ar-SA"/>
      </w:rPr>
    </w:lvl>
    <w:lvl w:ilvl="5" w:tplc="611017B0">
      <w:numFmt w:val="bullet"/>
      <w:lvlText w:val="•"/>
      <w:lvlJc w:val="left"/>
      <w:pPr>
        <w:ind w:left="5641" w:hanging="226"/>
      </w:pPr>
      <w:rPr>
        <w:rFonts w:hint="default"/>
        <w:lang w:val="it-IT" w:eastAsia="en-US" w:bidi="ar-SA"/>
      </w:rPr>
    </w:lvl>
    <w:lvl w:ilvl="6" w:tplc="34E6ABA8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BE2AFC56">
      <w:numFmt w:val="bullet"/>
      <w:lvlText w:val="•"/>
      <w:lvlJc w:val="left"/>
      <w:pPr>
        <w:ind w:left="7932" w:hanging="226"/>
      </w:pPr>
      <w:rPr>
        <w:rFonts w:hint="default"/>
        <w:lang w:val="it-IT" w:eastAsia="en-US" w:bidi="ar-SA"/>
      </w:rPr>
    </w:lvl>
    <w:lvl w:ilvl="8" w:tplc="39A86A7E">
      <w:numFmt w:val="bullet"/>
      <w:lvlText w:val="•"/>
      <w:lvlJc w:val="left"/>
      <w:pPr>
        <w:ind w:left="9077" w:hanging="226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79FD"/>
    <w:multiLevelType w:val="hybridMultilevel"/>
    <w:tmpl w:val="7E341D38"/>
    <w:lvl w:ilvl="0" w:tplc="0DE67B2A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140722"/>
    <w:multiLevelType w:val="hybridMultilevel"/>
    <w:tmpl w:val="BC98A700"/>
    <w:lvl w:ilvl="0" w:tplc="24820D2E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F4AD7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D2744CF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0A500D5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4" w:tplc="86CCA88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D78CA94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6" w:tplc="4496B7C0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7" w:tplc="CB96C304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  <w:lvl w:ilvl="8" w:tplc="209C4EE0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3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25E5C"/>
    <w:multiLevelType w:val="hybridMultilevel"/>
    <w:tmpl w:val="B2AE73DE"/>
    <w:lvl w:ilvl="0" w:tplc="AA0C401A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>
    <w:nsid w:val="686A7E4B"/>
    <w:multiLevelType w:val="hybridMultilevel"/>
    <w:tmpl w:val="B870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5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30"/>
  </w:num>
  <w:num w:numId="25">
    <w:abstractNumId w:val="11"/>
  </w:num>
  <w:num w:numId="26">
    <w:abstractNumId w:val="31"/>
  </w:num>
  <w:num w:numId="27">
    <w:abstractNumId w:val="28"/>
  </w:num>
  <w:num w:numId="28">
    <w:abstractNumId w:val="3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9"/>
  </w:num>
  <w:num w:numId="32">
    <w:abstractNumId w:val="29"/>
  </w:num>
  <w:num w:numId="33">
    <w:abstractNumId w:val="23"/>
  </w:num>
  <w:num w:numId="34">
    <w:abstractNumId w:val="34"/>
  </w:num>
  <w:num w:numId="35">
    <w:abstractNumId w:val="22"/>
  </w:num>
  <w:num w:numId="36">
    <w:abstractNumId w:val="33"/>
  </w:num>
  <w:num w:numId="37">
    <w:abstractNumId w:val="2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39A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4E7A"/>
    <w:rsid w:val="000670A5"/>
    <w:rsid w:val="0007048C"/>
    <w:rsid w:val="00072224"/>
    <w:rsid w:val="000736AB"/>
    <w:rsid w:val="00074CDD"/>
    <w:rsid w:val="0007706B"/>
    <w:rsid w:val="000771A0"/>
    <w:rsid w:val="0008242F"/>
    <w:rsid w:val="00093B8A"/>
    <w:rsid w:val="0009585F"/>
    <w:rsid w:val="00096448"/>
    <w:rsid w:val="000A19BA"/>
    <w:rsid w:val="000A2C09"/>
    <w:rsid w:val="000A2E99"/>
    <w:rsid w:val="000A74CB"/>
    <w:rsid w:val="000B12C5"/>
    <w:rsid w:val="000B480F"/>
    <w:rsid w:val="000B6C44"/>
    <w:rsid w:val="000C0039"/>
    <w:rsid w:val="000C11ED"/>
    <w:rsid w:val="000C1225"/>
    <w:rsid w:val="000C2DBB"/>
    <w:rsid w:val="000C7368"/>
    <w:rsid w:val="000D1AFB"/>
    <w:rsid w:val="000D5BE5"/>
    <w:rsid w:val="000E1E4D"/>
    <w:rsid w:val="000E246B"/>
    <w:rsid w:val="000E446C"/>
    <w:rsid w:val="000E5EDC"/>
    <w:rsid w:val="000F0CA0"/>
    <w:rsid w:val="000F2156"/>
    <w:rsid w:val="000F4537"/>
    <w:rsid w:val="000F4D89"/>
    <w:rsid w:val="000F4EE7"/>
    <w:rsid w:val="000F5E3D"/>
    <w:rsid w:val="000F5F5D"/>
    <w:rsid w:val="000F6179"/>
    <w:rsid w:val="000F6876"/>
    <w:rsid w:val="000F7005"/>
    <w:rsid w:val="000F7F3B"/>
    <w:rsid w:val="00100384"/>
    <w:rsid w:val="00101744"/>
    <w:rsid w:val="00104CEA"/>
    <w:rsid w:val="00106A9F"/>
    <w:rsid w:val="00112288"/>
    <w:rsid w:val="00112BBD"/>
    <w:rsid w:val="00114DF5"/>
    <w:rsid w:val="00123149"/>
    <w:rsid w:val="0012335E"/>
    <w:rsid w:val="001260DF"/>
    <w:rsid w:val="00126AB2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2C71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339"/>
    <w:rsid w:val="003647D1"/>
    <w:rsid w:val="0036522E"/>
    <w:rsid w:val="00367396"/>
    <w:rsid w:val="003709D8"/>
    <w:rsid w:val="003726C9"/>
    <w:rsid w:val="00374926"/>
    <w:rsid w:val="00376169"/>
    <w:rsid w:val="0037725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6988"/>
    <w:rsid w:val="003B79E2"/>
    <w:rsid w:val="003C0DE3"/>
    <w:rsid w:val="003C5971"/>
    <w:rsid w:val="003C60F6"/>
    <w:rsid w:val="003C7575"/>
    <w:rsid w:val="003C7A75"/>
    <w:rsid w:val="003D4352"/>
    <w:rsid w:val="003E18F4"/>
    <w:rsid w:val="003E2798"/>
    <w:rsid w:val="003E2A4A"/>
    <w:rsid w:val="003E2DA4"/>
    <w:rsid w:val="003E2E35"/>
    <w:rsid w:val="003E5C47"/>
    <w:rsid w:val="003F2D21"/>
    <w:rsid w:val="003F4EF9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4837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0E69"/>
    <w:rsid w:val="004E105E"/>
    <w:rsid w:val="004E6955"/>
    <w:rsid w:val="004F2B8F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F2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5AA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2C1D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F81"/>
    <w:rsid w:val="0065467C"/>
    <w:rsid w:val="00660340"/>
    <w:rsid w:val="0066271B"/>
    <w:rsid w:val="00663BD8"/>
    <w:rsid w:val="006648CD"/>
    <w:rsid w:val="0067077E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4F49"/>
    <w:rsid w:val="0076508D"/>
    <w:rsid w:val="007676DE"/>
    <w:rsid w:val="00770331"/>
    <w:rsid w:val="00772936"/>
    <w:rsid w:val="00774239"/>
    <w:rsid w:val="00775397"/>
    <w:rsid w:val="0077662D"/>
    <w:rsid w:val="00777992"/>
    <w:rsid w:val="00785041"/>
    <w:rsid w:val="00786B1C"/>
    <w:rsid w:val="00790000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C5FF8"/>
    <w:rsid w:val="007D3843"/>
    <w:rsid w:val="007D74F4"/>
    <w:rsid w:val="007D7C11"/>
    <w:rsid w:val="007E040F"/>
    <w:rsid w:val="007E0636"/>
    <w:rsid w:val="007E2352"/>
    <w:rsid w:val="007E6F99"/>
    <w:rsid w:val="007F138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2F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334E"/>
    <w:rsid w:val="008E7578"/>
    <w:rsid w:val="008F28B1"/>
    <w:rsid w:val="008F3751"/>
    <w:rsid w:val="008F3C99"/>
    <w:rsid w:val="008F3CD8"/>
    <w:rsid w:val="008F7B5F"/>
    <w:rsid w:val="00901F19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0C05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1A5"/>
    <w:rsid w:val="009C38F4"/>
    <w:rsid w:val="009C54FA"/>
    <w:rsid w:val="009C6982"/>
    <w:rsid w:val="009C723F"/>
    <w:rsid w:val="009D0487"/>
    <w:rsid w:val="009D102B"/>
    <w:rsid w:val="009D1FFB"/>
    <w:rsid w:val="009D21BE"/>
    <w:rsid w:val="009D22EB"/>
    <w:rsid w:val="009D2CF7"/>
    <w:rsid w:val="009D42CC"/>
    <w:rsid w:val="009D6453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75"/>
    <w:rsid w:val="00A20A7A"/>
    <w:rsid w:val="00A21BBD"/>
    <w:rsid w:val="00A30148"/>
    <w:rsid w:val="00A31FDE"/>
    <w:rsid w:val="00A32674"/>
    <w:rsid w:val="00A32D87"/>
    <w:rsid w:val="00A3518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D6EDF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3E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72134"/>
    <w:rsid w:val="00B833F2"/>
    <w:rsid w:val="00B87A3D"/>
    <w:rsid w:val="00B87DFA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20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2752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672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641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5BED"/>
    <w:rsid w:val="00D8661F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08D6"/>
    <w:rsid w:val="00E1131E"/>
    <w:rsid w:val="00E122B9"/>
    <w:rsid w:val="00E14FE7"/>
    <w:rsid w:val="00E15081"/>
    <w:rsid w:val="00E171B4"/>
    <w:rsid w:val="00E30623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0482"/>
    <w:rsid w:val="00F04C4F"/>
    <w:rsid w:val="00F07F9B"/>
    <w:rsid w:val="00F12AC6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link w:val="Titolo1Caratter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  <w:style w:type="paragraph" w:customStyle="1" w:styleId="Titolo11">
    <w:name w:val="Titolo 11"/>
    <w:basedOn w:val="Normale"/>
    <w:uiPriority w:val="1"/>
    <w:qFormat/>
    <w:rsid w:val="008E334E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E5ED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D2752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CD2752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CD2752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CD2752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CD2752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CD2752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CD2752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CD2752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CD2752"/>
    <w:rPr>
      <w:b/>
      <w:bCs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CD275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2752"/>
  </w:style>
  <w:style w:type="character" w:customStyle="1" w:styleId="TestofumettoCarattere">
    <w:name w:val="Testo fumetto Carattere"/>
    <w:basedOn w:val="Carpredefinitoparagrafo"/>
    <w:link w:val="Testofumetto"/>
    <w:semiHidden/>
    <w:rsid w:val="00CD2752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CD2752"/>
    <w:rPr>
      <w:b/>
      <w:b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D2752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secondario">
    <w:name w:val="secondario"/>
    <w:basedOn w:val="Carpredefinitoparagrafo"/>
    <w:rsid w:val="00CD2752"/>
  </w:style>
  <w:style w:type="character" w:customStyle="1" w:styleId="principale">
    <w:name w:val="principale"/>
    <w:basedOn w:val="Carpredefinitoparagrafo"/>
    <w:rsid w:val="00CD2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C728A-6C74-4843-9723-E74B4417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4</cp:revision>
  <cp:lastPrinted>2020-02-24T13:03:00Z</cp:lastPrinted>
  <dcterms:created xsi:type="dcterms:W3CDTF">2025-03-05T11:51:00Z</dcterms:created>
  <dcterms:modified xsi:type="dcterms:W3CDTF">2025-03-05T11:56:00Z</dcterms:modified>
</cp:coreProperties>
</file>