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45" w:rsidRPr="00C45FDC" w:rsidRDefault="00182B45" w:rsidP="00182B45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Verdana" w:eastAsia="Calibri" w:hAnsi="Verdana" w:cs="Calibri"/>
          <w:b/>
          <w:bCs/>
          <w:sz w:val="18"/>
          <w:szCs w:val="18"/>
          <w:lang w:eastAsia="en-US"/>
        </w:rPr>
      </w:pPr>
    </w:p>
    <w:p w:rsidR="00CD2752" w:rsidRDefault="00CD2752" w:rsidP="00CD2752">
      <w:pPr>
        <w:rPr>
          <w:rFonts w:ascii="Verdana" w:hAnsi="Verdana"/>
          <w:b/>
          <w:sz w:val="18"/>
          <w:szCs w:val="18"/>
          <w:u w:val="single"/>
        </w:rPr>
      </w:pPr>
      <w:r w:rsidRPr="00C53F4B">
        <w:rPr>
          <w:rFonts w:ascii="Verdana" w:hAnsi="Verdana"/>
          <w:b/>
          <w:sz w:val="18"/>
          <w:szCs w:val="18"/>
          <w:u w:val="single"/>
        </w:rPr>
        <w:t>ALLEGATO B</w:t>
      </w:r>
    </w:p>
    <w:p w:rsidR="00CD2752" w:rsidRDefault="00CD2752" w:rsidP="00CD2752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889"/>
        <w:gridCol w:w="201"/>
        <w:gridCol w:w="1090"/>
        <w:gridCol w:w="1397"/>
        <w:gridCol w:w="1560"/>
        <w:gridCol w:w="1544"/>
      </w:tblGrid>
      <w:tr w:rsidR="00CD2752" w:rsidRPr="003C7575" w:rsidTr="00CD2752">
        <w:trPr>
          <w:trHeight w:val="699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52" w:rsidRPr="007E4691" w:rsidRDefault="00CD2752" w:rsidP="00CD2752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bCs/>
                <w:sz w:val="18"/>
                <w:szCs w:val="18"/>
              </w:rPr>
              <w:br w:type="page"/>
              <w:t xml:space="preserve"> </w:t>
            </w:r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 xml:space="preserve">GRIGLIA </w:t>
            </w:r>
            <w:proofErr w:type="spellStart"/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>DI</w:t>
            </w:r>
            <w:proofErr w:type="spellEnd"/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 xml:space="preserve"> VALUTAZIONE DEI TITOLI PER DOCENTI/ESPERTI FORMATORI PER LINEA </w:t>
            </w:r>
            <w:proofErr w:type="spellStart"/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>DI</w:t>
            </w:r>
            <w:proofErr w:type="spellEnd"/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 xml:space="preserve"> INTERVENTO B - Realizzazione di percorsi formativi annuali di lingua e metodologia per docenti di cui al DM 65/2023</w:t>
            </w:r>
          </w:p>
          <w:p w:rsidR="00CD2752" w:rsidRPr="007E4691" w:rsidRDefault="00CD2752" w:rsidP="00CD2752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D2752" w:rsidRPr="003C7575" w:rsidTr="00CD2752">
        <w:trPr>
          <w:trHeight w:val="699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52" w:rsidRPr="007E4691" w:rsidRDefault="00CD2752" w:rsidP="00CD2752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 xml:space="preserve">Criteri di ammissione: </w:t>
            </w:r>
          </w:p>
          <w:p w:rsidR="00CD2752" w:rsidRDefault="00CD2752" w:rsidP="00CD2752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>essere docente interno per tutto il periodo dell’incarico Docente di altre Istituzioni Scolastiche</w:t>
            </w:r>
          </w:p>
          <w:p w:rsidR="00CD2752" w:rsidRPr="007E4691" w:rsidRDefault="00CD2752" w:rsidP="00CD2752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essere docente di altre Istituzioni Scolastiche</w:t>
            </w:r>
          </w:p>
          <w:p w:rsidR="00CD2752" w:rsidRPr="007E4691" w:rsidRDefault="00CD2752" w:rsidP="00CD2752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>in alternativa essere esperto esterno all’Amministrazione</w:t>
            </w:r>
          </w:p>
          <w:p w:rsidR="00CD2752" w:rsidRPr="007E4691" w:rsidRDefault="00CD2752" w:rsidP="00CD2752">
            <w:pPr>
              <w:pStyle w:val="Paragrafoelenco"/>
              <w:numPr>
                <w:ilvl w:val="0"/>
                <w:numId w:val="26"/>
              </w:num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E4691">
              <w:rPr>
                <w:rFonts w:ascii="Verdana" w:hAnsi="Verdana"/>
                <w:b/>
                <w:bCs/>
                <w:sz w:val="18"/>
                <w:szCs w:val="18"/>
              </w:rPr>
              <w:t>essere in possesso dei requisiti di cui all’articolo 7 per il ruolo per cui si presenta domanda</w:t>
            </w:r>
          </w:p>
        </w:tc>
      </w:tr>
      <w:tr w:rsidR="00CD2752" w:rsidRPr="003C7575" w:rsidTr="00CD2752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CD2752" w:rsidRPr="003C7575" w:rsidRDefault="00CD2752" w:rsidP="00CD2752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L' ISTRUZIONE, LA FORMAZIONE</w:t>
            </w:r>
          </w:p>
          <w:p w:rsidR="00CD2752" w:rsidRPr="003C7575" w:rsidRDefault="00CD2752" w:rsidP="00CD2752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NELLO SPECIFICO DIPARTIMENTO IN CUI SI </w:t>
            </w:r>
          </w:p>
          <w:p w:rsidR="00CD2752" w:rsidRPr="003C7575" w:rsidRDefault="00CD2752" w:rsidP="00CD2752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52" w:rsidRPr="003C7575" w:rsidRDefault="00CD2752" w:rsidP="00CD275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52" w:rsidRPr="003C7575" w:rsidRDefault="00CD2752" w:rsidP="00CD275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752" w:rsidRPr="003C7575" w:rsidRDefault="00CD2752" w:rsidP="00CD275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da compilare a cura della commissione</w:t>
            </w:r>
          </w:p>
        </w:tc>
      </w:tr>
      <w:tr w:rsidR="00CD2752" w:rsidRPr="003C7575" w:rsidTr="00CD2752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A1. LAUREA INERENTE AL RUOLO SPECIFICO </w:t>
            </w:r>
            <w:r w:rsidRPr="003C7575">
              <w:rPr>
                <w:rFonts w:ascii="Verdana" w:hAnsi="Verdana"/>
                <w:sz w:val="18"/>
                <w:szCs w:val="18"/>
              </w:rPr>
              <w:t>(vecchio ordinamento o magistrale)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D2752" w:rsidRPr="00EC0C76" w:rsidRDefault="00CD2752" w:rsidP="00CD275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2752" w:rsidRPr="003C7575" w:rsidTr="00CD2752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52" w:rsidRDefault="00CD2752" w:rsidP="00CD2752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CD2752" w:rsidRPr="00EC0C76" w:rsidRDefault="00CD2752" w:rsidP="00CD2752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15 punti</w:t>
            </w:r>
          </w:p>
          <w:p w:rsidR="00CD2752" w:rsidRDefault="00CD2752" w:rsidP="00CD2752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EC0C76">
              <w:rPr>
                <w:b/>
                <w:sz w:val="18"/>
              </w:rPr>
              <w:t>13 punti</w:t>
            </w:r>
          </w:p>
          <w:p w:rsidR="00CD2752" w:rsidRDefault="00CD2752" w:rsidP="00CD275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EC0C76">
              <w:rPr>
                <w:b/>
                <w:sz w:val="18"/>
              </w:rPr>
              <w:t>11 punti</w:t>
            </w:r>
          </w:p>
          <w:p w:rsidR="00CD2752" w:rsidRDefault="00CD2752" w:rsidP="00CD275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CD2752" w:rsidRPr="00EC0C76" w:rsidRDefault="00CD2752" w:rsidP="00CD2752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9 punti</w:t>
            </w:r>
          </w:p>
          <w:p w:rsidR="00CD2752" w:rsidRDefault="00CD2752" w:rsidP="00CD275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CD2752" w:rsidRPr="00EC0C76" w:rsidRDefault="00CD2752" w:rsidP="00CD2752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EC0C76">
              <w:rPr>
                <w:b/>
                <w:sz w:val="18"/>
              </w:rPr>
              <w:t>7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2752" w:rsidRPr="003C7575" w:rsidTr="00CD2752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rPr>
                <w:rFonts w:ascii="Verdana" w:hAnsi="Verdana"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A2. LAUREA INERENTE AL RUOLO SPECIFICO</w:t>
            </w:r>
          </w:p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sz w:val="18"/>
                <w:szCs w:val="18"/>
              </w:rPr>
              <w:t>(triennale</w:t>
            </w:r>
            <w:r>
              <w:rPr>
                <w:rFonts w:ascii="Verdana" w:hAnsi="Verdana"/>
                <w:sz w:val="18"/>
                <w:szCs w:val="18"/>
              </w:rPr>
              <w:t xml:space="preserve"> solo per docenti/esperti madrelingua)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EC0C76" w:rsidRDefault="00CD2752" w:rsidP="00CD275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C0C76">
              <w:rPr>
                <w:rFonts w:ascii="Verdana" w:hAnsi="Verdana"/>
                <w:sz w:val="16"/>
                <w:szCs w:val="16"/>
              </w:rPr>
              <w:t>Verrà valutata una sola laurea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2752" w:rsidRDefault="00CD2752" w:rsidP="00CD2752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Pr="00EC0C76">
              <w:rPr>
                <w:sz w:val="18"/>
              </w:rPr>
              <w:t xml:space="preserve"> </w:t>
            </w:r>
            <w:r>
              <w:rPr>
                <w:sz w:val="18"/>
              </w:rPr>
              <w:t>lode:</w:t>
            </w:r>
          </w:p>
          <w:p w:rsidR="00CD2752" w:rsidRPr="004B7E20" w:rsidRDefault="00CD2752" w:rsidP="00CD2752">
            <w:pPr>
              <w:pStyle w:val="TableParagraph"/>
              <w:spacing w:before="6" w:line="218" w:lineRule="exact"/>
              <w:ind w:right="259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10 punti</w:t>
            </w:r>
          </w:p>
          <w:p w:rsidR="00CD2752" w:rsidRDefault="00CD2752" w:rsidP="00CD2752">
            <w:pPr>
              <w:pStyle w:val="TableParagraph"/>
              <w:spacing w:before="6" w:line="218" w:lineRule="exact"/>
              <w:rPr>
                <w:sz w:val="18"/>
              </w:rPr>
            </w:pPr>
            <w:r>
              <w:rPr>
                <w:sz w:val="18"/>
              </w:rPr>
              <w:t>da 107</w:t>
            </w:r>
            <w:r w:rsidRPr="00EC0C76">
              <w:rPr>
                <w:sz w:val="18"/>
              </w:rPr>
              <w:t xml:space="preserve"> a </w:t>
            </w:r>
            <w:r>
              <w:rPr>
                <w:sz w:val="18"/>
              </w:rPr>
              <w:t xml:space="preserve">110: </w:t>
            </w:r>
            <w:r w:rsidRPr="004B7E20">
              <w:rPr>
                <w:b/>
                <w:sz w:val="18"/>
              </w:rPr>
              <w:t>8 punti</w:t>
            </w:r>
          </w:p>
          <w:p w:rsidR="00CD2752" w:rsidRDefault="00CD2752" w:rsidP="00CD275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da 101 a 106: </w:t>
            </w:r>
            <w:r w:rsidRPr="004B7E20">
              <w:rPr>
                <w:b/>
                <w:sz w:val="18"/>
              </w:rPr>
              <w:t>7  punti</w:t>
            </w:r>
          </w:p>
          <w:p w:rsidR="00CD2752" w:rsidRDefault="00CD2752" w:rsidP="00CD275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da 91 a 100:</w:t>
            </w:r>
          </w:p>
          <w:p w:rsidR="00CD2752" w:rsidRPr="004B7E20" w:rsidRDefault="00CD2752" w:rsidP="00CD2752">
            <w:pPr>
              <w:pStyle w:val="TableParagraph"/>
              <w:spacing w:line="216" w:lineRule="exact"/>
              <w:rPr>
                <w:b/>
                <w:sz w:val="18"/>
              </w:rPr>
            </w:pPr>
            <w:r w:rsidRPr="004B7E20">
              <w:rPr>
                <w:b/>
                <w:sz w:val="18"/>
              </w:rPr>
              <w:t>6 punti</w:t>
            </w:r>
          </w:p>
          <w:p w:rsidR="00CD2752" w:rsidRDefault="00CD2752" w:rsidP="00CD2752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Fino a 90: </w:t>
            </w:r>
          </w:p>
          <w:p w:rsidR="00CD2752" w:rsidRPr="004B7E20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 w:rsidRPr="004B7E20">
              <w:rPr>
                <w:b/>
                <w:sz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2752" w:rsidRPr="003C7575" w:rsidTr="00CD2752"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LE CERTIFICAZIONI OTTENUTE  </w:t>
            </w:r>
          </w:p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2752" w:rsidRPr="003C7575" w:rsidTr="00CD275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B1. COMPETENZE </w:t>
            </w:r>
            <w:r>
              <w:rPr>
                <w:rFonts w:ascii="Verdana" w:hAnsi="Verdana"/>
                <w:b/>
                <w:sz w:val="18"/>
                <w:szCs w:val="18"/>
              </w:rPr>
              <w:t>LINGUISTICHE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CERTIFICATE riconosciute dal MI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</w:p>
          <w:p w:rsidR="00CD2752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Livello C1: 6 punti</w:t>
            </w:r>
          </w:p>
          <w:p w:rsidR="00CD2752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Livello C2: 8 punti</w:t>
            </w:r>
          </w:p>
          <w:p w:rsidR="00CD2752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Certificazione attestante competenze CLIL: 10 punti</w:t>
            </w:r>
          </w:p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</w:t>
            </w:r>
            <w:r w:rsidRPr="004B7E20">
              <w:rPr>
                <w:rFonts w:ascii="Verdana" w:hAnsi="Verdana"/>
                <w:sz w:val="16"/>
                <w:szCs w:val="16"/>
              </w:rPr>
              <w:t>ert</w:t>
            </w:r>
            <w:r>
              <w:rPr>
                <w:rFonts w:ascii="Verdana" w:hAnsi="Verdana"/>
                <w:sz w:val="16"/>
                <w:szCs w:val="16"/>
              </w:rPr>
              <w:t>ificaz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per tipologia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pStyle w:val="TableParagraph"/>
              <w:spacing w:line="216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b/>
                <w:sz w:val="18"/>
              </w:rPr>
              <w:t>24</w:t>
            </w:r>
            <w:r w:rsidRPr="004B7E20">
              <w:rPr>
                <w:b/>
                <w:sz w:val="18"/>
              </w:rPr>
              <w:t xml:space="preserve"> punti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2752" w:rsidRPr="003C7575" w:rsidTr="00CD275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9D6453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6453">
              <w:rPr>
                <w:rFonts w:ascii="Verdana" w:hAnsi="Verdana"/>
                <w:b/>
                <w:sz w:val="18"/>
                <w:szCs w:val="18"/>
              </w:rPr>
              <w:t>B2. certificazioni per l’insegnamento della lingua inglese (TEFL, CELTA, TKT, DELTA)</w:t>
            </w:r>
          </w:p>
          <w:p w:rsidR="00CD2752" w:rsidRPr="00AA1AA8" w:rsidRDefault="00CD2752" w:rsidP="00CD275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6453">
              <w:rPr>
                <w:rFonts w:ascii="Verdana" w:hAnsi="Verdana"/>
                <w:b/>
                <w:sz w:val="18"/>
                <w:szCs w:val="18"/>
              </w:rPr>
              <w:t>5 punti per certificazione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Default="00CD2752" w:rsidP="00CD275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</w:t>
            </w:r>
            <w:r w:rsidRPr="004B7E20">
              <w:rPr>
                <w:rFonts w:ascii="Verdana" w:hAnsi="Verdana"/>
                <w:sz w:val="16"/>
                <w:szCs w:val="16"/>
              </w:rPr>
              <w:t>ert</w:t>
            </w:r>
            <w:r>
              <w:rPr>
                <w:rFonts w:ascii="Verdana" w:hAnsi="Verdana"/>
                <w:sz w:val="16"/>
                <w:szCs w:val="16"/>
              </w:rPr>
              <w:t>ificaz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Default="00CD2752" w:rsidP="00CD2752">
            <w:pPr>
              <w:pStyle w:val="TableParagraph"/>
              <w:spacing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2752" w:rsidRPr="003C7575" w:rsidTr="00CD275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B3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. COMPETENZE </w:t>
            </w:r>
            <w:proofErr w:type="spellStart"/>
            <w:r w:rsidRPr="003C7575">
              <w:rPr>
                <w:rFonts w:ascii="Verdana" w:hAnsi="Verdana"/>
                <w:b/>
                <w:sz w:val="18"/>
                <w:szCs w:val="18"/>
              </w:rPr>
              <w:t>I.C.T.</w:t>
            </w:r>
            <w:proofErr w:type="spellEnd"/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CERTIFICATE riconosciute dal MI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</w:p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 w:rsidRPr="009D6453">
              <w:rPr>
                <w:rFonts w:ascii="Verdana" w:hAnsi="Verdana"/>
                <w:b/>
                <w:sz w:val="18"/>
                <w:szCs w:val="18"/>
              </w:rPr>
              <w:t>4 punti per certificazione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1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</w:t>
            </w:r>
            <w:r w:rsidRPr="004B7E20">
              <w:rPr>
                <w:rFonts w:ascii="Verdana" w:hAnsi="Verdana"/>
                <w:sz w:val="16"/>
                <w:szCs w:val="16"/>
              </w:rPr>
              <w:t>ert</w:t>
            </w:r>
            <w:r>
              <w:rPr>
                <w:rFonts w:ascii="Verdana" w:hAnsi="Verdana"/>
                <w:sz w:val="16"/>
                <w:szCs w:val="16"/>
              </w:rPr>
              <w:t>ificaz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pStyle w:val="TableParagraph"/>
              <w:spacing w:line="216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b/>
                <w:sz w:val="18"/>
              </w:rPr>
              <w:t>4</w:t>
            </w:r>
            <w:r w:rsidRPr="004B7E20">
              <w:rPr>
                <w:b/>
                <w:sz w:val="18"/>
              </w:rPr>
              <w:t xml:space="preserve"> punti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2752" w:rsidRPr="003C7575" w:rsidTr="00CD2752">
        <w:trPr>
          <w:trHeight w:val="623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LE ESPERIENZE</w:t>
            </w:r>
          </w:p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CD2752" w:rsidRPr="003C7575" w:rsidRDefault="00CD2752" w:rsidP="00CD275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2752" w:rsidRPr="003C7575" w:rsidTr="00CD275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C1.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ESPERIENZE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FORMATORE IN PROGETTI LINGUSITICI PER IL CONSEGUIMENTO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CERTIFICAZIONI B1, B2 E/O CLIL IN AMBITO SCOLASTICO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52" w:rsidRPr="004B7E20" w:rsidRDefault="00CD2752" w:rsidP="00CD275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sz w:val="16"/>
                <w:szCs w:val="16"/>
              </w:rPr>
              <w:t xml:space="preserve">3 esperienze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52" w:rsidRPr="004B7E20" w:rsidRDefault="00CD2752" w:rsidP="00CD2752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it-IT"/>
              </w:rPr>
              <w:t>3</w:t>
            </w: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2752" w:rsidRPr="003C7575" w:rsidTr="00CD275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ESPERIENZE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FORMATORE IN PROGETTI LINGUSITICI PER IL CONSEGUIMENTO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CERTIFICAZIONI B1, B2 E/O CLIL IN AMBITO EXTRASCOLASTICO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52" w:rsidRPr="004B7E20" w:rsidRDefault="00CD2752" w:rsidP="00CD275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sz w:val="16"/>
                <w:szCs w:val="16"/>
              </w:rPr>
              <w:t xml:space="preserve">3 esperienze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52" w:rsidRPr="004B7E20" w:rsidRDefault="00CD2752" w:rsidP="00CD2752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2752" w:rsidRPr="003C7575" w:rsidTr="00CD2752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 w:rsidRPr="003C7575">
              <w:rPr>
                <w:rFonts w:ascii="Verdana" w:hAnsi="Verdana"/>
                <w:b/>
                <w:sz w:val="18"/>
                <w:szCs w:val="18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. CO</w:t>
            </w:r>
            <w:r>
              <w:rPr>
                <w:rFonts w:ascii="Verdana" w:hAnsi="Verdana"/>
                <w:b/>
                <w:sz w:val="18"/>
                <w:szCs w:val="18"/>
              </w:rPr>
              <w:t>MPETENZE CERTIFICATE SULL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'</w:t>
            </w:r>
            <w:r>
              <w:rPr>
                <w:rFonts w:ascii="Verdana" w:hAnsi="Verdana"/>
                <w:b/>
                <w:sz w:val="18"/>
                <w:szCs w:val="18"/>
              </w:rPr>
              <w:t>INSEGNAMENTO</w:t>
            </w:r>
          </w:p>
          <w:p w:rsidR="00CD2752" w:rsidRPr="003C7575" w:rsidRDefault="00CD2752" w:rsidP="00CD275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DEL METODO CLIL (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>documentate attraverso esperienze di docente</w:t>
            </w:r>
            <w:r>
              <w:rPr>
                <w:rFonts w:ascii="Verdana" w:hAnsi="Verdana"/>
                <w:b/>
                <w:sz w:val="18"/>
                <w:szCs w:val="18"/>
              </w:rPr>
              <w:t>/formatore CLIL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52" w:rsidRPr="004B7E20" w:rsidRDefault="00CD2752" w:rsidP="00CD275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B7E20">
              <w:rPr>
                <w:rFonts w:ascii="Verdana" w:hAnsi="Verdana"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sz w:val="16"/>
                <w:szCs w:val="16"/>
              </w:rPr>
              <w:t xml:space="preserve">3 esperienze (da indicare con chiarezza nel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C.V.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752" w:rsidRPr="004B7E20" w:rsidRDefault="00CD2752" w:rsidP="00CD2752">
            <w:pPr>
              <w:pStyle w:val="TableParagraph"/>
              <w:snapToGrid w:val="0"/>
              <w:spacing w:line="216" w:lineRule="exact"/>
              <w:rPr>
                <w:rFonts w:ascii="Verdana" w:hAnsi="Verdana"/>
                <w:b/>
                <w:sz w:val="16"/>
                <w:szCs w:val="16"/>
                <w:lang w:eastAsia="it-IT"/>
              </w:rPr>
            </w:pPr>
            <w:r w:rsidRPr="004B7E20">
              <w:rPr>
                <w:rFonts w:ascii="Verdana" w:hAnsi="Verdana"/>
                <w:b/>
                <w:sz w:val="16"/>
                <w:szCs w:val="16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2752" w:rsidRPr="003C7575" w:rsidTr="00CD2752">
        <w:trPr>
          <w:trHeight w:val="616"/>
        </w:trPr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TOTALE MAX: punti 85</w:t>
            </w:r>
            <w:r w:rsidRPr="003C7575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752" w:rsidRPr="003C7575" w:rsidRDefault="00CD2752" w:rsidP="00CD275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D2752" w:rsidRDefault="00CD2752" w:rsidP="00CD2752">
      <w:pPr>
        <w:rPr>
          <w:rFonts w:ascii="Verdana" w:hAnsi="Verdana"/>
          <w:b/>
          <w:sz w:val="18"/>
          <w:szCs w:val="18"/>
          <w:u w:val="single"/>
        </w:rPr>
      </w:pPr>
    </w:p>
    <w:p w:rsidR="00CD2752" w:rsidRDefault="00CD2752" w:rsidP="00CD2752">
      <w:pPr>
        <w:rPr>
          <w:rFonts w:ascii="Verdana" w:hAnsi="Verdana"/>
          <w:b/>
          <w:sz w:val="18"/>
          <w:szCs w:val="18"/>
          <w:u w:val="single"/>
        </w:rPr>
      </w:pPr>
    </w:p>
    <w:p w:rsidR="00CD2752" w:rsidRDefault="00CD2752" w:rsidP="00CD2752">
      <w:pPr>
        <w:autoSpaceDE w:val="0"/>
        <w:autoSpaceDN w:val="0"/>
        <w:adjustRightInd w:val="0"/>
        <w:jc w:val="both"/>
        <w:rPr>
          <w:rFonts w:cs="Calibri"/>
        </w:rPr>
      </w:pPr>
      <w:r>
        <w:t>Data_____________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D2752" w:rsidRDefault="00CD2752" w:rsidP="00CD2752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</w:r>
      <w:r>
        <w:rPr>
          <w:rFonts w:ascii="Calibri" w:eastAsia="PMingLiU" w:hAnsi="Calibri"/>
          <w:bCs/>
          <w:lang w:bidi="en-US"/>
        </w:rPr>
        <w:tab/>
        <w:t xml:space="preserve">         </w:t>
      </w:r>
      <w:r>
        <w:t>Firma</w:t>
      </w:r>
    </w:p>
    <w:p w:rsidR="00CD2752" w:rsidRPr="00167FBF" w:rsidRDefault="00CD2752" w:rsidP="00CD2752">
      <w:pPr>
        <w:pStyle w:val="Intestazione"/>
        <w:tabs>
          <w:tab w:val="left" w:pos="1134"/>
          <w:tab w:val="left" w:pos="5245"/>
          <w:tab w:val="left" w:pos="5812"/>
        </w:tabs>
        <w:ind w:left="4819"/>
        <w:jc w:val="both"/>
        <w:outlineLvl w:val="0"/>
        <w:rPr>
          <w:rFonts w:ascii="Calibri" w:eastAsia="PMingLiU" w:hAnsi="Calibri"/>
          <w:bCs/>
          <w:lang w:bidi="en-US"/>
        </w:rPr>
      </w:pPr>
      <w:r>
        <w:rPr>
          <w:rFonts w:eastAsia="PMingLiU"/>
          <w:lang w:bidi="en-US"/>
        </w:rPr>
        <w:tab/>
        <w:t xml:space="preserve">                   __________________________</w:t>
      </w: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Pr="003C7575" w:rsidRDefault="00CD2752" w:rsidP="00CD2752">
      <w:pPr>
        <w:rPr>
          <w:rFonts w:ascii="Verdana" w:hAnsi="Verdana" w:cstheme="minorHAnsi"/>
          <w:sz w:val="18"/>
          <w:szCs w:val="18"/>
        </w:rPr>
      </w:pPr>
    </w:p>
    <w:p w:rsidR="00CD2752" w:rsidRPr="003C7575" w:rsidRDefault="00CD2752" w:rsidP="00CD2752">
      <w:pPr>
        <w:rPr>
          <w:rFonts w:ascii="Verdana" w:hAnsi="Verdana" w:cstheme="minorHAnsi"/>
          <w:sz w:val="18"/>
          <w:szCs w:val="18"/>
        </w:rPr>
      </w:pPr>
    </w:p>
    <w:sectPr w:rsidR="00CD2752" w:rsidRPr="003C7575" w:rsidSect="003C7575">
      <w:footerReference w:type="even" r:id="rId8"/>
      <w:footerReference w:type="default" r:id="rId9"/>
      <w:pgSz w:w="11907" w:h="16839" w:code="9"/>
      <w:pgMar w:top="568" w:right="1134" w:bottom="709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752" w:rsidRDefault="00CD2752">
      <w:r>
        <w:separator/>
      </w:r>
    </w:p>
  </w:endnote>
  <w:endnote w:type="continuationSeparator" w:id="0">
    <w:p w:rsidR="00CD2752" w:rsidRDefault="00CD2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52" w:rsidRDefault="001010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D275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D2752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CD2752" w:rsidRDefault="00CD2752">
    <w:pPr>
      <w:pStyle w:val="Pidipagina"/>
    </w:pPr>
  </w:p>
  <w:p w:rsidR="00CD2752" w:rsidRDefault="00CD2752"/>
  <w:p w:rsidR="00CD2752" w:rsidRDefault="00CD275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752" w:rsidRDefault="00CD27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752" w:rsidRDefault="00CD2752">
      <w:r>
        <w:separator/>
      </w:r>
    </w:p>
  </w:footnote>
  <w:footnote w:type="continuationSeparator" w:id="0">
    <w:p w:rsidR="00CD2752" w:rsidRDefault="00CD27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E3FCA"/>
    <w:multiLevelType w:val="hybridMultilevel"/>
    <w:tmpl w:val="B2AE73DE"/>
    <w:lvl w:ilvl="0" w:tplc="FFFFFFFF">
      <w:start w:val="1"/>
      <w:numFmt w:val="decimal"/>
      <w:lvlText w:val="%1)"/>
      <w:lvlJc w:val="left"/>
      <w:pPr>
        <w:ind w:left="467" w:hanging="360"/>
      </w:pPr>
      <w:rPr>
        <w:rFonts w:ascii="Calibri" w:hAnsi="Calibri"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FE270A1"/>
    <w:multiLevelType w:val="hybridMultilevel"/>
    <w:tmpl w:val="491AD0E6"/>
    <w:lvl w:ilvl="0" w:tplc="383EF608">
      <w:numFmt w:val="bullet"/>
      <w:lvlText w:val="◻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AA45FF"/>
    <w:multiLevelType w:val="hybridMultilevel"/>
    <w:tmpl w:val="1AF47B66"/>
    <w:lvl w:ilvl="0" w:tplc="6C58E6DE">
      <w:start w:val="1"/>
      <w:numFmt w:val="decimal"/>
      <w:lvlText w:val="%1)"/>
      <w:lvlJc w:val="left"/>
      <w:pPr>
        <w:ind w:left="6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it-IT" w:eastAsia="en-US" w:bidi="ar-SA"/>
      </w:rPr>
    </w:lvl>
    <w:lvl w:ilvl="1" w:tplc="60646AC4">
      <w:start w:val="1"/>
      <w:numFmt w:val="lowerLetter"/>
      <w:lvlText w:val="%2)"/>
      <w:lvlJc w:val="left"/>
      <w:pPr>
        <w:ind w:left="106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054CBB8">
      <w:numFmt w:val="bullet"/>
      <w:lvlText w:val="•"/>
      <w:lvlJc w:val="left"/>
      <w:pPr>
        <w:ind w:left="2205" w:hanging="226"/>
      </w:pPr>
      <w:rPr>
        <w:rFonts w:hint="default"/>
        <w:lang w:val="it-IT" w:eastAsia="en-US" w:bidi="ar-SA"/>
      </w:rPr>
    </w:lvl>
    <w:lvl w:ilvl="3" w:tplc="D4067C3E">
      <w:numFmt w:val="bullet"/>
      <w:lvlText w:val="•"/>
      <w:lvlJc w:val="left"/>
      <w:pPr>
        <w:ind w:left="3350" w:hanging="226"/>
      </w:pPr>
      <w:rPr>
        <w:rFonts w:hint="default"/>
        <w:lang w:val="it-IT" w:eastAsia="en-US" w:bidi="ar-SA"/>
      </w:rPr>
    </w:lvl>
    <w:lvl w:ilvl="4" w:tplc="FA121776">
      <w:numFmt w:val="bullet"/>
      <w:lvlText w:val="•"/>
      <w:lvlJc w:val="left"/>
      <w:pPr>
        <w:ind w:left="4496" w:hanging="226"/>
      </w:pPr>
      <w:rPr>
        <w:rFonts w:hint="default"/>
        <w:lang w:val="it-IT" w:eastAsia="en-US" w:bidi="ar-SA"/>
      </w:rPr>
    </w:lvl>
    <w:lvl w:ilvl="5" w:tplc="611017B0">
      <w:numFmt w:val="bullet"/>
      <w:lvlText w:val="•"/>
      <w:lvlJc w:val="left"/>
      <w:pPr>
        <w:ind w:left="5641" w:hanging="226"/>
      </w:pPr>
      <w:rPr>
        <w:rFonts w:hint="default"/>
        <w:lang w:val="it-IT" w:eastAsia="en-US" w:bidi="ar-SA"/>
      </w:rPr>
    </w:lvl>
    <w:lvl w:ilvl="6" w:tplc="34E6ABA8">
      <w:numFmt w:val="bullet"/>
      <w:lvlText w:val="•"/>
      <w:lvlJc w:val="left"/>
      <w:pPr>
        <w:ind w:left="6787" w:hanging="226"/>
      </w:pPr>
      <w:rPr>
        <w:rFonts w:hint="default"/>
        <w:lang w:val="it-IT" w:eastAsia="en-US" w:bidi="ar-SA"/>
      </w:rPr>
    </w:lvl>
    <w:lvl w:ilvl="7" w:tplc="BE2AFC56">
      <w:numFmt w:val="bullet"/>
      <w:lvlText w:val="•"/>
      <w:lvlJc w:val="left"/>
      <w:pPr>
        <w:ind w:left="7932" w:hanging="226"/>
      </w:pPr>
      <w:rPr>
        <w:rFonts w:hint="default"/>
        <w:lang w:val="it-IT" w:eastAsia="en-US" w:bidi="ar-SA"/>
      </w:rPr>
    </w:lvl>
    <w:lvl w:ilvl="8" w:tplc="39A86A7E">
      <w:numFmt w:val="bullet"/>
      <w:lvlText w:val="•"/>
      <w:lvlJc w:val="left"/>
      <w:pPr>
        <w:ind w:left="9077" w:hanging="226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179FD"/>
    <w:multiLevelType w:val="hybridMultilevel"/>
    <w:tmpl w:val="7E341D38"/>
    <w:lvl w:ilvl="0" w:tplc="0DE67B2A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E235788"/>
    <w:multiLevelType w:val="hybridMultilevel"/>
    <w:tmpl w:val="FF0052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F140722"/>
    <w:multiLevelType w:val="hybridMultilevel"/>
    <w:tmpl w:val="BC98A700"/>
    <w:lvl w:ilvl="0" w:tplc="24820D2E">
      <w:start w:val="1"/>
      <w:numFmt w:val="decimal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1" w:tplc="1F4AD7C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2" w:tplc="D2744CF0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3" w:tplc="0A500D52">
      <w:numFmt w:val="bullet"/>
      <w:lvlText w:val="•"/>
      <w:lvlJc w:val="left"/>
      <w:pPr>
        <w:ind w:left="4306" w:hanging="360"/>
      </w:pPr>
      <w:rPr>
        <w:rFonts w:hint="default"/>
        <w:lang w:val="it-IT" w:eastAsia="en-US" w:bidi="ar-SA"/>
      </w:rPr>
    </w:lvl>
    <w:lvl w:ilvl="4" w:tplc="86CCA888">
      <w:numFmt w:val="bullet"/>
      <w:lvlText w:val="•"/>
      <w:lvlJc w:val="left"/>
      <w:pPr>
        <w:ind w:left="5315" w:hanging="360"/>
      </w:pPr>
      <w:rPr>
        <w:rFonts w:hint="default"/>
        <w:lang w:val="it-IT" w:eastAsia="en-US" w:bidi="ar-SA"/>
      </w:rPr>
    </w:lvl>
    <w:lvl w:ilvl="5" w:tplc="D78CA944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6" w:tplc="4496B7C0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7" w:tplc="CB96C304">
      <w:numFmt w:val="bullet"/>
      <w:lvlText w:val="•"/>
      <w:lvlJc w:val="left"/>
      <w:pPr>
        <w:ind w:left="8342" w:hanging="360"/>
      </w:pPr>
      <w:rPr>
        <w:rFonts w:hint="default"/>
        <w:lang w:val="it-IT" w:eastAsia="en-US" w:bidi="ar-SA"/>
      </w:rPr>
    </w:lvl>
    <w:lvl w:ilvl="8" w:tplc="209C4EE0">
      <w:numFmt w:val="bullet"/>
      <w:lvlText w:val="•"/>
      <w:lvlJc w:val="left"/>
      <w:pPr>
        <w:ind w:left="9351" w:hanging="360"/>
      </w:pPr>
      <w:rPr>
        <w:rFonts w:hint="default"/>
        <w:lang w:val="it-IT" w:eastAsia="en-US" w:bidi="ar-SA"/>
      </w:rPr>
    </w:lvl>
  </w:abstractNum>
  <w:abstractNum w:abstractNumId="3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25E5C"/>
    <w:multiLevelType w:val="hybridMultilevel"/>
    <w:tmpl w:val="B2AE73DE"/>
    <w:lvl w:ilvl="0" w:tplc="AA0C401A">
      <w:start w:val="1"/>
      <w:numFmt w:val="decimal"/>
      <w:lvlText w:val="%1)"/>
      <w:lvlJc w:val="left"/>
      <w:pPr>
        <w:ind w:left="467" w:hanging="360"/>
      </w:pPr>
      <w:rPr>
        <w:rFonts w:ascii="Calibri" w:hAnsi="Calibri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4">
    <w:nsid w:val="686A7E4B"/>
    <w:multiLevelType w:val="hybridMultilevel"/>
    <w:tmpl w:val="B8704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6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5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30"/>
  </w:num>
  <w:num w:numId="25">
    <w:abstractNumId w:val="11"/>
  </w:num>
  <w:num w:numId="26">
    <w:abstractNumId w:val="31"/>
  </w:num>
  <w:num w:numId="27">
    <w:abstractNumId w:val="28"/>
  </w:num>
  <w:num w:numId="28">
    <w:abstractNumId w:val="3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9"/>
  </w:num>
  <w:num w:numId="32">
    <w:abstractNumId w:val="29"/>
  </w:num>
  <w:num w:numId="33">
    <w:abstractNumId w:val="23"/>
  </w:num>
  <w:num w:numId="34">
    <w:abstractNumId w:val="34"/>
  </w:num>
  <w:num w:numId="35">
    <w:abstractNumId w:val="22"/>
  </w:num>
  <w:num w:numId="36">
    <w:abstractNumId w:val="33"/>
  </w:num>
  <w:num w:numId="37">
    <w:abstractNumId w:val="20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2828"/>
    <w:rsid w:val="000074B2"/>
    <w:rsid w:val="00010D73"/>
    <w:rsid w:val="0001314D"/>
    <w:rsid w:val="0001443F"/>
    <w:rsid w:val="00015D2C"/>
    <w:rsid w:val="0001639A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4E7A"/>
    <w:rsid w:val="000670A5"/>
    <w:rsid w:val="0007048C"/>
    <w:rsid w:val="00072224"/>
    <w:rsid w:val="000736AB"/>
    <w:rsid w:val="00074CDD"/>
    <w:rsid w:val="0007706B"/>
    <w:rsid w:val="000771A0"/>
    <w:rsid w:val="0008242F"/>
    <w:rsid w:val="00093B8A"/>
    <w:rsid w:val="0009585F"/>
    <w:rsid w:val="00096448"/>
    <w:rsid w:val="00097E66"/>
    <w:rsid w:val="000A19BA"/>
    <w:rsid w:val="000A2C09"/>
    <w:rsid w:val="000A2E99"/>
    <w:rsid w:val="000A74CB"/>
    <w:rsid w:val="000B12C5"/>
    <w:rsid w:val="000B480F"/>
    <w:rsid w:val="000B6C44"/>
    <w:rsid w:val="000C0039"/>
    <w:rsid w:val="000C11ED"/>
    <w:rsid w:val="000C1225"/>
    <w:rsid w:val="000C2DBB"/>
    <w:rsid w:val="000C7368"/>
    <w:rsid w:val="000D1AFB"/>
    <w:rsid w:val="000D5BE5"/>
    <w:rsid w:val="000E1E4D"/>
    <w:rsid w:val="000E246B"/>
    <w:rsid w:val="000E446C"/>
    <w:rsid w:val="000E5EDC"/>
    <w:rsid w:val="000F0CA0"/>
    <w:rsid w:val="000F2156"/>
    <w:rsid w:val="000F4537"/>
    <w:rsid w:val="000F4D89"/>
    <w:rsid w:val="000F4EE7"/>
    <w:rsid w:val="000F5E3D"/>
    <w:rsid w:val="000F5F5D"/>
    <w:rsid w:val="000F6179"/>
    <w:rsid w:val="000F6876"/>
    <w:rsid w:val="000F7005"/>
    <w:rsid w:val="000F7F3B"/>
    <w:rsid w:val="00100384"/>
    <w:rsid w:val="001010FA"/>
    <w:rsid w:val="00101744"/>
    <w:rsid w:val="00104CEA"/>
    <w:rsid w:val="00112288"/>
    <w:rsid w:val="00112BBD"/>
    <w:rsid w:val="00114DF5"/>
    <w:rsid w:val="00123149"/>
    <w:rsid w:val="0012335E"/>
    <w:rsid w:val="001260DF"/>
    <w:rsid w:val="00126AB2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67FBF"/>
    <w:rsid w:val="00174486"/>
    <w:rsid w:val="00174541"/>
    <w:rsid w:val="00175FB3"/>
    <w:rsid w:val="00175FFB"/>
    <w:rsid w:val="00182723"/>
    <w:rsid w:val="00182B45"/>
    <w:rsid w:val="00185A49"/>
    <w:rsid w:val="00186225"/>
    <w:rsid w:val="0018773E"/>
    <w:rsid w:val="00191CA1"/>
    <w:rsid w:val="001A5909"/>
    <w:rsid w:val="001A6378"/>
    <w:rsid w:val="001B1257"/>
    <w:rsid w:val="001B1415"/>
    <w:rsid w:val="001B1CC1"/>
    <w:rsid w:val="001B484F"/>
    <w:rsid w:val="001B7378"/>
    <w:rsid w:val="001C0302"/>
    <w:rsid w:val="001C6C49"/>
    <w:rsid w:val="001D2C71"/>
    <w:rsid w:val="001D4B64"/>
    <w:rsid w:val="001D6B50"/>
    <w:rsid w:val="001D7254"/>
    <w:rsid w:val="001E4D3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898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00A6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230E"/>
    <w:rsid w:val="00353A20"/>
    <w:rsid w:val="00355615"/>
    <w:rsid w:val="0035659B"/>
    <w:rsid w:val="00361D26"/>
    <w:rsid w:val="00363B1F"/>
    <w:rsid w:val="00364339"/>
    <w:rsid w:val="003647D1"/>
    <w:rsid w:val="0036522E"/>
    <w:rsid w:val="00367396"/>
    <w:rsid w:val="003709D8"/>
    <w:rsid w:val="003726C9"/>
    <w:rsid w:val="00374926"/>
    <w:rsid w:val="00376169"/>
    <w:rsid w:val="00377255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6988"/>
    <w:rsid w:val="003B79E2"/>
    <w:rsid w:val="003C0DE3"/>
    <w:rsid w:val="003C5971"/>
    <w:rsid w:val="003C60F6"/>
    <w:rsid w:val="003C7575"/>
    <w:rsid w:val="003C7A75"/>
    <w:rsid w:val="003D4352"/>
    <w:rsid w:val="003E18F4"/>
    <w:rsid w:val="003E2798"/>
    <w:rsid w:val="003E2A4A"/>
    <w:rsid w:val="003E2DA4"/>
    <w:rsid w:val="003E2E35"/>
    <w:rsid w:val="003E5C47"/>
    <w:rsid w:val="003F2D21"/>
    <w:rsid w:val="003F4EF9"/>
    <w:rsid w:val="003F5439"/>
    <w:rsid w:val="003F6905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01B7"/>
    <w:rsid w:val="004722C2"/>
    <w:rsid w:val="00473A05"/>
    <w:rsid w:val="00484CE2"/>
    <w:rsid w:val="00485D17"/>
    <w:rsid w:val="004914CB"/>
    <w:rsid w:val="00495A93"/>
    <w:rsid w:val="00497369"/>
    <w:rsid w:val="004A4837"/>
    <w:rsid w:val="004A5D71"/>
    <w:rsid w:val="004A786E"/>
    <w:rsid w:val="004B09C3"/>
    <w:rsid w:val="004B5569"/>
    <w:rsid w:val="004B62EF"/>
    <w:rsid w:val="004B7E20"/>
    <w:rsid w:val="004C01A7"/>
    <w:rsid w:val="004D18E3"/>
    <w:rsid w:val="004D1C0F"/>
    <w:rsid w:val="004D539A"/>
    <w:rsid w:val="004E0E69"/>
    <w:rsid w:val="004E105E"/>
    <w:rsid w:val="004E6955"/>
    <w:rsid w:val="004F2B8F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5DD"/>
    <w:rsid w:val="0052773A"/>
    <w:rsid w:val="00527AAD"/>
    <w:rsid w:val="00535EF8"/>
    <w:rsid w:val="0054205F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3F2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5AA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2C1D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3F81"/>
    <w:rsid w:val="0065467C"/>
    <w:rsid w:val="00660340"/>
    <w:rsid w:val="0066271B"/>
    <w:rsid w:val="00663BD8"/>
    <w:rsid w:val="006648CD"/>
    <w:rsid w:val="0067077E"/>
    <w:rsid w:val="00672A44"/>
    <w:rsid w:val="0067412A"/>
    <w:rsid w:val="0067471F"/>
    <w:rsid w:val="00674BB2"/>
    <w:rsid w:val="00674CDA"/>
    <w:rsid w:val="006759A4"/>
    <w:rsid w:val="006761FD"/>
    <w:rsid w:val="0067699A"/>
    <w:rsid w:val="0068062A"/>
    <w:rsid w:val="00683118"/>
    <w:rsid w:val="00691032"/>
    <w:rsid w:val="00692070"/>
    <w:rsid w:val="006965F4"/>
    <w:rsid w:val="006A0432"/>
    <w:rsid w:val="006A149B"/>
    <w:rsid w:val="006A73FD"/>
    <w:rsid w:val="006B0653"/>
    <w:rsid w:val="006B162F"/>
    <w:rsid w:val="006B2F2A"/>
    <w:rsid w:val="006B6D5A"/>
    <w:rsid w:val="006B7D8C"/>
    <w:rsid w:val="006B7FC2"/>
    <w:rsid w:val="006C0DCD"/>
    <w:rsid w:val="006C1D43"/>
    <w:rsid w:val="006C1E40"/>
    <w:rsid w:val="006C6402"/>
    <w:rsid w:val="006C761E"/>
    <w:rsid w:val="006C7862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548"/>
    <w:rsid w:val="00731440"/>
    <w:rsid w:val="0073166D"/>
    <w:rsid w:val="00733D1B"/>
    <w:rsid w:val="007346D5"/>
    <w:rsid w:val="00740439"/>
    <w:rsid w:val="00740888"/>
    <w:rsid w:val="00743857"/>
    <w:rsid w:val="00747847"/>
    <w:rsid w:val="00750EBA"/>
    <w:rsid w:val="00761E08"/>
    <w:rsid w:val="0076314A"/>
    <w:rsid w:val="00764F49"/>
    <w:rsid w:val="0076508D"/>
    <w:rsid w:val="007676DE"/>
    <w:rsid w:val="00770331"/>
    <w:rsid w:val="00772936"/>
    <w:rsid w:val="00774239"/>
    <w:rsid w:val="00775397"/>
    <w:rsid w:val="0077662D"/>
    <w:rsid w:val="00777992"/>
    <w:rsid w:val="00785041"/>
    <w:rsid w:val="00786B1C"/>
    <w:rsid w:val="00790000"/>
    <w:rsid w:val="0079013C"/>
    <w:rsid w:val="007927F5"/>
    <w:rsid w:val="00796D2C"/>
    <w:rsid w:val="007A3EDB"/>
    <w:rsid w:val="007B4259"/>
    <w:rsid w:val="007B4C06"/>
    <w:rsid w:val="007B59D8"/>
    <w:rsid w:val="007B5EDF"/>
    <w:rsid w:val="007C09AC"/>
    <w:rsid w:val="007C4C5B"/>
    <w:rsid w:val="007C5FF8"/>
    <w:rsid w:val="007D3843"/>
    <w:rsid w:val="007D74F4"/>
    <w:rsid w:val="007D7C11"/>
    <w:rsid w:val="007E040F"/>
    <w:rsid w:val="007E0636"/>
    <w:rsid w:val="007E2352"/>
    <w:rsid w:val="007E6F99"/>
    <w:rsid w:val="007F1389"/>
    <w:rsid w:val="007F17F0"/>
    <w:rsid w:val="007F24B6"/>
    <w:rsid w:val="007F5DF0"/>
    <w:rsid w:val="007F6DF6"/>
    <w:rsid w:val="00801BA6"/>
    <w:rsid w:val="00806A32"/>
    <w:rsid w:val="00811416"/>
    <w:rsid w:val="0081554E"/>
    <w:rsid w:val="00815D29"/>
    <w:rsid w:val="00821BBE"/>
    <w:rsid w:val="0082652D"/>
    <w:rsid w:val="0082777B"/>
    <w:rsid w:val="008303A6"/>
    <w:rsid w:val="00831FA2"/>
    <w:rsid w:val="00832733"/>
    <w:rsid w:val="0083680A"/>
    <w:rsid w:val="0084242F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2B8"/>
    <w:rsid w:val="00894D01"/>
    <w:rsid w:val="008976D9"/>
    <w:rsid w:val="00897BDF"/>
    <w:rsid w:val="008A1E97"/>
    <w:rsid w:val="008A25A6"/>
    <w:rsid w:val="008A7F99"/>
    <w:rsid w:val="008B1FC8"/>
    <w:rsid w:val="008B37FD"/>
    <w:rsid w:val="008B6767"/>
    <w:rsid w:val="008B67E9"/>
    <w:rsid w:val="008C0440"/>
    <w:rsid w:val="008C1400"/>
    <w:rsid w:val="008D1317"/>
    <w:rsid w:val="008D5BFB"/>
    <w:rsid w:val="008E0DE5"/>
    <w:rsid w:val="008E334E"/>
    <w:rsid w:val="008E7578"/>
    <w:rsid w:val="008F28B1"/>
    <w:rsid w:val="008F3751"/>
    <w:rsid w:val="008F3C99"/>
    <w:rsid w:val="008F3CD8"/>
    <w:rsid w:val="008F7B5F"/>
    <w:rsid w:val="00901F19"/>
    <w:rsid w:val="0090455C"/>
    <w:rsid w:val="00906BD1"/>
    <w:rsid w:val="009105E1"/>
    <w:rsid w:val="0091078D"/>
    <w:rsid w:val="00923596"/>
    <w:rsid w:val="009246DD"/>
    <w:rsid w:val="009327C3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2D5B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41A5"/>
    <w:rsid w:val="009C38F4"/>
    <w:rsid w:val="009C54FA"/>
    <w:rsid w:val="009C6982"/>
    <w:rsid w:val="009C723F"/>
    <w:rsid w:val="009D0487"/>
    <w:rsid w:val="009D102B"/>
    <w:rsid w:val="009D1FFB"/>
    <w:rsid w:val="009D21BE"/>
    <w:rsid w:val="009D22EB"/>
    <w:rsid w:val="009D2CF7"/>
    <w:rsid w:val="009D42CC"/>
    <w:rsid w:val="009D6453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17875"/>
    <w:rsid w:val="00A20A7A"/>
    <w:rsid w:val="00A21BBD"/>
    <w:rsid w:val="00A30148"/>
    <w:rsid w:val="00A31FDE"/>
    <w:rsid w:val="00A32674"/>
    <w:rsid w:val="00A32D87"/>
    <w:rsid w:val="00A3518F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1797"/>
    <w:rsid w:val="00AA3F35"/>
    <w:rsid w:val="00AA6CCD"/>
    <w:rsid w:val="00AB23C1"/>
    <w:rsid w:val="00AB3F38"/>
    <w:rsid w:val="00AB76C8"/>
    <w:rsid w:val="00AC107F"/>
    <w:rsid w:val="00AC1098"/>
    <w:rsid w:val="00AC16C0"/>
    <w:rsid w:val="00AC21A5"/>
    <w:rsid w:val="00AC62CF"/>
    <w:rsid w:val="00AD07E7"/>
    <w:rsid w:val="00AD28CB"/>
    <w:rsid w:val="00AD540E"/>
    <w:rsid w:val="00AD6EDF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3E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85F"/>
    <w:rsid w:val="00B53156"/>
    <w:rsid w:val="00B65801"/>
    <w:rsid w:val="00B671DC"/>
    <w:rsid w:val="00B72134"/>
    <w:rsid w:val="00B833F2"/>
    <w:rsid w:val="00B87A3D"/>
    <w:rsid w:val="00B87DFA"/>
    <w:rsid w:val="00B90CAE"/>
    <w:rsid w:val="00B92B95"/>
    <w:rsid w:val="00B9403F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7294"/>
    <w:rsid w:val="00C33D57"/>
    <w:rsid w:val="00C35207"/>
    <w:rsid w:val="00C3593E"/>
    <w:rsid w:val="00C3692A"/>
    <w:rsid w:val="00C410EF"/>
    <w:rsid w:val="00C47403"/>
    <w:rsid w:val="00C5300F"/>
    <w:rsid w:val="00C53E2D"/>
    <w:rsid w:val="00C53F4B"/>
    <w:rsid w:val="00C55600"/>
    <w:rsid w:val="00C56550"/>
    <w:rsid w:val="00C572D7"/>
    <w:rsid w:val="00C61D88"/>
    <w:rsid w:val="00C6552B"/>
    <w:rsid w:val="00C678B4"/>
    <w:rsid w:val="00C70536"/>
    <w:rsid w:val="00C728F6"/>
    <w:rsid w:val="00C72FF9"/>
    <w:rsid w:val="00C85681"/>
    <w:rsid w:val="00C9066B"/>
    <w:rsid w:val="00C925E4"/>
    <w:rsid w:val="00C93DBD"/>
    <w:rsid w:val="00C93DE1"/>
    <w:rsid w:val="00C949B2"/>
    <w:rsid w:val="00CA7616"/>
    <w:rsid w:val="00CA7880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2752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672"/>
    <w:rsid w:val="00D0520A"/>
    <w:rsid w:val="00D05358"/>
    <w:rsid w:val="00D05801"/>
    <w:rsid w:val="00D12B8D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4641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85BED"/>
    <w:rsid w:val="00D8661F"/>
    <w:rsid w:val="00D9058A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42FA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4718"/>
    <w:rsid w:val="00E0597F"/>
    <w:rsid w:val="00E06895"/>
    <w:rsid w:val="00E0713E"/>
    <w:rsid w:val="00E108D6"/>
    <w:rsid w:val="00E1131E"/>
    <w:rsid w:val="00E122B9"/>
    <w:rsid w:val="00E14FE7"/>
    <w:rsid w:val="00E15081"/>
    <w:rsid w:val="00E171B4"/>
    <w:rsid w:val="00E30623"/>
    <w:rsid w:val="00E34D43"/>
    <w:rsid w:val="00E37236"/>
    <w:rsid w:val="00E42158"/>
    <w:rsid w:val="00E4244A"/>
    <w:rsid w:val="00E455B8"/>
    <w:rsid w:val="00E50C85"/>
    <w:rsid w:val="00E5247C"/>
    <w:rsid w:val="00E61183"/>
    <w:rsid w:val="00E63A65"/>
    <w:rsid w:val="00E674BE"/>
    <w:rsid w:val="00E72F8E"/>
    <w:rsid w:val="00E73B87"/>
    <w:rsid w:val="00E74814"/>
    <w:rsid w:val="00E7672F"/>
    <w:rsid w:val="00E847B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C76"/>
    <w:rsid w:val="00EC303F"/>
    <w:rsid w:val="00EC3183"/>
    <w:rsid w:val="00EC6D18"/>
    <w:rsid w:val="00ED03F7"/>
    <w:rsid w:val="00ED1016"/>
    <w:rsid w:val="00ED1A4C"/>
    <w:rsid w:val="00ED5317"/>
    <w:rsid w:val="00ED65F7"/>
    <w:rsid w:val="00EE2CF3"/>
    <w:rsid w:val="00EF30AB"/>
    <w:rsid w:val="00EF617D"/>
    <w:rsid w:val="00EF6706"/>
    <w:rsid w:val="00F00482"/>
    <w:rsid w:val="00F04C4F"/>
    <w:rsid w:val="00F07F9B"/>
    <w:rsid w:val="00F12AC6"/>
    <w:rsid w:val="00F1445C"/>
    <w:rsid w:val="00F164C7"/>
    <w:rsid w:val="00F2100B"/>
    <w:rsid w:val="00F21B08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1BD2"/>
    <w:rsid w:val="00F52F0D"/>
    <w:rsid w:val="00F52FF5"/>
    <w:rsid w:val="00F55BE0"/>
    <w:rsid w:val="00F645F8"/>
    <w:rsid w:val="00F74C9B"/>
    <w:rsid w:val="00F800D7"/>
    <w:rsid w:val="00F80B7F"/>
    <w:rsid w:val="00F8229C"/>
    <w:rsid w:val="00F838CF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2489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1B7"/>
  </w:style>
  <w:style w:type="paragraph" w:styleId="Titolo1">
    <w:name w:val="heading 1"/>
    <w:basedOn w:val="Normale"/>
    <w:next w:val="Normale"/>
    <w:link w:val="Titolo1Carattere"/>
    <w:qFormat/>
    <w:rsid w:val="008A7F9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8A7F9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8A7F9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rsid w:val="008A7F9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A7F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7F99"/>
  </w:style>
  <w:style w:type="character" w:styleId="Collegamentoipertestuale">
    <w:name w:val="Hyperlink"/>
    <w:rsid w:val="008A7F99"/>
    <w:rPr>
      <w:color w:val="0000FF"/>
      <w:u w:val="single"/>
    </w:rPr>
  </w:style>
  <w:style w:type="paragraph" w:customStyle="1" w:styleId="Corpodeltesto1">
    <w:name w:val="Corpo del testo1"/>
    <w:basedOn w:val="Normale"/>
    <w:rsid w:val="008A7F9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8A7F99"/>
  </w:style>
  <w:style w:type="character" w:styleId="Rimandonotaapidipagina">
    <w:name w:val="footnote reference"/>
    <w:semiHidden/>
    <w:rsid w:val="008A7F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8A7F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0A6"/>
  </w:style>
  <w:style w:type="paragraph" w:customStyle="1" w:styleId="Titolo11">
    <w:name w:val="Titolo 11"/>
    <w:basedOn w:val="Normale"/>
    <w:uiPriority w:val="1"/>
    <w:qFormat/>
    <w:rsid w:val="008E334E"/>
    <w:pPr>
      <w:widowControl w:val="0"/>
      <w:autoSpaceDE w:val="0"/>
      <w:autoSpaceDN w:val="0"/>
      <w:ind w:left="199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0E5EDC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D2752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CD2752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CD2752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CD2752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CD2752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CD2752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CD2752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CD2752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CD2752"/>
    <w:rPr>
      <w:b/>
      <w:bCs/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CD2752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D2752"/>
  </w:style>
  <w:style w:type="character" w:customStyle="1" w:styleId="TestofumettoCarattere">
    <w:name w:val="Testo fumetto Carattere"/>
    <w:basedOn w:val="Carpredefinitoparagrafo"/>
    <w:link w:val="Testofumetto"/>
    <w:semiHidden/>
    <w:rsid w:val="00CD2752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CD2752"/>
    <w:rPr>
      <w:b/>
      <w:bCs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D2752"/>
    <w:pPr>
      <w:widowControl w:val="0"/>
      <w:autoSpaceDE w:val="0"/>
      <w:autoSpaceDN w:val="0"/>
      <w:ind w:left="199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secondario">
    <w:name w:val="secondario"/>
    <w:basedOn w:val="Carpredefinitoparagrafo"/>
    <w:rsid w:val="00CD2752"/>
  </w:style>
  <w:style w:type="character" w:customStyle="1" w:styleId="principale">
    <w:name w:val="principale"/>
    <w:basedOn w:val="Carpredefinitoparagrafo"/>
    <w:rsid w:val="00CD2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E9D50-CAE2-4EAB-8551-7A1F6A68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g.gesmundo</cp:lastModifiedBy>
  <cp:revision>3</cp:revision>
  <cp:lastPrinted>2020-02-24T13:03:00Z</cp:lastPrinted>
  <dcterms:created xsi:type="dcterms:W3CDTF">2025-03-05T11:55:00Z</dcterms:created>
  <dcterms:modified xsi:type="dcterms:W3CDTF">2025-03-05T11:57:00Z</dcterms:modified>
</cp:coreProperties>
</file>